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91" w:rsidRPr="00696C32" w:rsidRDefault="00487291" w:rsidP="003C68D8">
      <w:pPr>
        <w:widowControl w:val="0"/>
        <w:rPr>
          <w:sz w:val="28"/>
          <w:szCs w:val="28"/>
          <w:lang w:val="uk-UA"/>
        </w:rPr>
      </w:pPr>
    </w:p>
    <w:p w:rsidR="00487291" w:rsidRPr="00EF2534" w:rsidRDefault="00487291" w:rsidP="00DE08C9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E1729D">
        <w:rPr>
          <w:b/>
          <w:bCs/>
          <w:sz w:val="28"/>
          <w:szCs w:val="28"/>
          <w:lang w:val="en-US"/>
        </w:rPr>
        <w:t>DIGITAL</w:t>
      </w:r>
      <w:r w:rsidRPr="00E1729D">
        <w:rPr>
          <w:b/>
          <w:bCs/>
          <w:sz w:val="28"/>
          <w:szCs w:val="28"/>
        </w:rPr>
        <w:t>-МАРКЕТИ</w:t>
      </w:r>
      <w:r>
        <w:rPr>
          <w:b/>
          <w:bCs/>
          <w:sz w:val="28"/>
          <w:szCs w:val="28"/>
        </w:rPr>
        <w:t>НГ В СУЧАСНОМУ БІЗНЕС-СЕРЕДОВИЩ</w:t>
      </w:r>
      <w:r>
        <w:rPr>
          <w:b/>
          <w:bCs/>
          <w:sz w:val="28"/>
          <w:szCs w:val="28"/>
          <w:lang w:val="uk-UA"/>
        </w:rPr>
        <w:t>І</w:t>
      </w:r>
    </w:p>
    <w:p w:rsidR="00487291" w:rsidRPr="006A0CB0" w:rsidRDefault="00487291" w:rsidP="00DE08C9">
      <w:pPr>
        <w:pStyle w:val="02"/>
        <w:contextualSpacing/>
        <w:jc w:val="right"/>
        <w:rPr>
          <w:i/>
          <w:sz w:val="28"/>
          <w:szCs w:val="28"/>
          <w:lang w:val="uk-UA"/>
        </w:rPr>
      </w:pPr>
      <w:r w:rsidRPr="00F20404">
        <w:rPr>
          <w:i/>
          <w:sz w:val="28"/>
          <w:szCs w:val="28"/>
          <w:lang w:val="uk-UA"/>
        </w:rPr>
        <w:t>Забарна Е.М.</w:t>
      </w:r>
    </w:p>
    <w:p w:rsidR="00487291" w:rsidRPr="00F20404" w:rsidRDefault="00487291" w:rsidP="00EE2849">
      <w:pPr>
        <w:pStyle w:val="02"/>
        <w:jc w:val="center"/>
        <w:rPr>
          <w:sz w:val="28"/>
          <w:szCs w:val="28"/>
          <w:lang w:val="uk-UA"/>
        </w:rPr>
      </w:pPr>
    </w:p>
    <w:p w:rsidR="00487291" w:rsidRPr="00E1729D" w:rsidRDefault="00487291" w:rsidP="00EF2534">
      <w:pPr>
        <w:pStyle w:val="p-2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1729D">
        <w:rPr>
          <w:sz w:val="28"/>
          <w:szCs w:val="28"/>
        </w:rPr>
        <w:t>Потужний розвиток інформаційних технологій, їх проникнення в усі сф</w:t>
      </w:r>
      <w:r w:rsidRPr="00E1729D">
        <w:rPr>
          <w:sz w:val="28"/>
          <w:szCs w:val="28"/>
        </w:rPr>
        <w:t>е</w:t>
      </w:r>
      <w:r w:rsidRPr="00E1729D">
        <w:rPr>
          <w:sz w:val="28"/>
          <w:szCs w:val="28"/>
        </w:rPr>
        <w:t>ри сучасного життя з початком третього тисячоліття сприяло активізації розв</w:t>
      </w:r>
      <w:r w:rsidRPr="00E1729D">
        <w:rPr>
          <w:sz w:val="28"/>
          <w:szCs w:val="28"/>
        </w:rPr>
        <w:t>и</w:t>
      </w:r>
      <w:r w:rsidRPr="00E1729D">
        <w:rPr>
          <w:sz w:val="28"/>
          <w:szCs w:val="28"/>
        </w:rPr>
        <w:t xml:space="preserve">тку цифрового простору. Нового поштовху цифровізація отримала за часів </w:t>
      </w:r>
      <w:r w:rsidRPr="00E1729D">
        <w:rPr>
          <w:sz w:val="28"/>
          <w:szCs w:val="28"/>
          <w:lang w:val="en-US"/>
        </w:rPr>
        <w:t>COVID</w:t>
      </w:r>
      <w:r w:rsidRPr="00E1729D">
        <w:rPr>
          <w:sz w:val="28"/>
          <w:szCs w:val="28"/>
          <w:lang w:val="ru-RU"/>
        </w:rPr>
        <w:t>-2019</w:t>
      </w:r>
      <w:r w:rsidRPr="00E1729D">
        <w:rPr>
          <w:sz w:val="28"/>
          <w:szCs w:val="28"/>
        </w:rPr>
        <w:t xml:space="preserve"> та пов’язаною з цим вимогою «дистанційного способу життя». Ц</w:t>
      </w:r>
      <w:r w:rsidRPr="00E1729D">
        <w:rPr>
          <w:sz w:val="28"/>
          <w:szCs w:val="28"/>
        </w:rPr>
        <w:t>і</w:t>
      </w:r>
      <w:r w:rsidRPr="00E1729D">
        <w:rPr>
          <w:sz w:val="28"/>
          <w:szCs w:val="28"/>
        </w:rPr>
        <w:t>лком логічно, що такі зміни торкнулися і підприємницького середовища. О</w:t>
      </w:r>
      <w:r w:rsidRPr="00E1729D">
        <w:rPr>
          <w:sz w:val="28"/>
          <w:szCs w:val="28"/>
        </w:rPr>
        <w:t>д</w:t>
      </w:r>
      <w:r w:rsidRPr="00E1729D">
        <w:rPr>
          <w:sz w:val="28"/>
          <w:szCs w:val="28"/>
        </w:rPr>
        <w:t>ним із новаторських рішень в умовах цифровізації стало формування та розв</w:t>
      </w:r>
      <w:r w:rsidRPr="00E1729D">
        <w:rPr>
          <w:sz w:val="28"/>
          <w:szCs w:val="28"/>
        </w:rPr>
        <w:t>и</w:t>
      </w:r>
      <w:r w:rsidRPr="00E1729D">
        <w:rPr>
          <w:sz w:val="28"/>
          <w:szCs w:val="28"/>
        </w:rPr>
        <w:t>ток digital-маркетингу. Цифровий маркетинг або Digital marketing – це марк</w:t>
      </w:r>
      <w:r w:rsidRPr="00E1729D">
        <w:rPr>
          <w:sz w:val="28"/>
          <w:szCs w:val="28"/>
        </w:rPr>
        <w:t>е</w:t>
      </w:r>
      <w:r w:rsidRPr="00E1729D">
        <w:rPr>
          <w:sz w:val="28"/>
          <w:szCs w:val="28"/>
        </w:rPr>
        <w:t>тинг, який дозволяє вести бізнес, працювати з клієнтами та комунікувати з бі</w:t>
      </w:r>
      <w:r w:rsidRPr="00E1729D">
        <w:rPr>
          <w:sz w:val="28"/>
          <w:szCs w:val="28"/>
        </w:rPr>
        <w:t>з</w:t>
      </w:r>
      <w:r w:rsidRPr="00E1729D">
        <w:rPr>
          <w:sz w:val="28"/>
          <w:szCs w:val="28"/>
        </w:rPr>
        <w:t>нес-партнерами за допомогою цифрових технологій інформації та комунікації та електронних гаджетів. Тобто, це маркетинг у рамках сучасних цифрових технологій.</w:t>
      </w:r>
    </w:p>
    <w:p w:rsidR="00487291" w:rsidRPr="00E1729D" w:rsidRDefault="00487291" w:rsidP="00EF2534">
      <w:pPr>
        <w:pStyle w:val="p-2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1729D">
        <w:rPr>
          <w:sz w:val="28"/>
          <w:szCs w:val="28"/>
          <w:lang w:val="en-US"/>
        </w:rPr>
        <w:t>D</w:t>
      </w:r>
      <w:r w:rsidRPr="00E1729D">
        <w:rPr>
          <w:sz w:val="28"/>
          <w:szCs w:val="28"/>
        </w:rPr>
        <w:t>igital-маркетинг за своїм змістом орієнтований на застосування цифр</w:t>
      </w:r>
      <w:r w:rsidRPr="00E1729D">
        <w:rPr>
          <w:sz w:val="28"/>
          <w:szCs w:val="28"/>
        </w:rPr>
        <w:t>о</w:t>
      </w:r>
      <w:r w:rsidRPr="00E1729D">
        <w:rPr>
          <w:sz w:val="28"/>
          <w:szCs w:val="28"/>
        </w:rPr>
        <w:t>вих технологій з метою залучення та утримання клієнтів / споживачів [1]. У й</w:t>
      </w:r>
      <w:r w:rsidRPr="00E1729D">
        <w:rPr>
          <w:sz w:val="28"/>
          <w:szCs w:val="28"/>
        </w:rPr>
        <w:t>о</w:t>
      </w:r>
      <w:r w:rsidRPr="00E1729D">
        <w:rPr>
          <w:sz w:val="28"/>
          <w:szCs w:val="28"/>
        </w:rPr>
        <w:t>го арсеналі є багато тактик, призначених для просування брендів товарів і п</w:t>
      </w:r>
      <w:r w:rsidRPr="00E1729D">
        <w:rPr>
          <w:sz w:val="28"/>
          <w:szCs w:val="28"/>
        </w:rPr>
        <w:t>о</w:t>
      </w:r>
      <w:r w:rsidRPr="00E1729D">
        <w:rPr>
          <w:sz w:val="28"/>
          <w:szCs w:val="28"/>
        </w:rPr>
        <w:t>слуг. Поняття цифрового маркетингу виникло у дев’яностих, разом із побут</w:t>
      </w:r>
      <w:r w:rsidRPr="00E1729D">
        <w:rPr>
          <w:sz w:val="28"/>
          <w:szCs w:val="28"/>
        </w:rPr>
        <w:t>о</w:t>
      </w:r>
      <w:r w:rsidRPr="00E1729D">
        <w:rPr>
          <w:sz w:val="28"/>
          <w:szCs w:val="28"/>
        </w:rPr>
        <w:t>вим поширенням Інтернету. Але важливо зазначити, що його визначення тоді (у 90-х) і сьогодні не є тотожним. Концепція digital-маркетингу постійно змін</w:t>
      </w:r>
      <w:r w:rsidRPr="00E1729D">
        <w:rPr>
          <w:sz w:val="28"/>
          <w:szCs w:val="28"/>
        </w:rPr>
        <w:t>ю</w:t>
      </w:r>
      <w:r w:rsidRPr="00E1729D">
        <w:rPr>
          <w:sz w:val="28"/>
          <w:szCs w:val="28"/>
        </w:rPr>
        <w:t>ється, удосконалюючись та адаптуючись під потреби людини [2]. Він викори</w:t>
      </w:r>
      <w:r w:rsidRPr="00E1729D">
        <w:rPr>
          <w:sz w:val="28"/>
          <w:szCs w:val="28"/>
        </w:rPr>
        <w:t>с</w:t>
      </w:r>
      <w:r w:rsidRPr="00E1729D">
        <w:rPr>
          <w:sz w:val="28"/>
          <w:szCs w:val="28"/>
        </w:rPr>
        <w:t>товує мобільність і технології, традиційні радіо- і телевізійні методи, інтернет, який в цьому маркетингу вважається головним комунікаційним каналом. До найважливіших каналів (видів) розглянутого маркетингу зараховують: пошу-кову seo-оптимізацію; маркетинг пошуковий; контент-маркетинг; інфлуенс-маркетинг (впливу – influencer); SMM-маркетинг (в соціальних медіа); email-маркетинг (здійснення прямих розсилок); контекстна реклама; рекламу в елек</w:t>
      </w:r>
      <w:r w:rsidRPr="00E1729D">
        <w:rPr>
          <w:sz w:val="28"/>
          <w:szCs w:val="28"/>
        </w:rPr>
        <w:t>т</w:t>
      </w:r>
      <w:r w:rsidRPr="00E1729D">
        <w:rPr>
          <w:sz w:val="28"/>
          <w:szCs w:val="28"/>
        </w:rPr>
        <w:t xml:space="preserve">ронних виданнях (книгах, іграх, програмах). </w:t>
      </w:r>
    </w:p>
    <w:p w:rsidR="00487291" w:rsidRPr="006A0CB0" w:rsidRDefault="00487291" w:rsidP="00EF2534">
      <w:pPr>
        <w:ind w:firstLine="708"/>
        <w:contextualSpacing/>
        <w:jc w:val="both"/>
        <w:rPr>
          <w:sz w:val="28"/>
          <w:szCs w:val="28"/>
          <w:lang w:val="uk-UA"/>
        </w:rPr>
      </w:pPr>
      <w:r w:rsidRPr="006A0CB0">
        <w:rPr>
          <w:sz w:val="28"/>
          <w:szCs w:val="28"/>
          <w:lang w:val="uk-UA"/>
        </w:rPr>
        <w:t>Сьогодні цифровий маркетинг переживає активне піднесення, яке пов’язане з розширенням видів цифрових майданчиків задля активного прос</w:t>
      </w:r>
      <w:r w:rsidRPr="006A0CB0">
        <w:rPr>
          <w:sz w:val="28"/>
          <w:szCs w:val="28"/>
          <w:lang w:val="uk-UA"/>
        </w:rPr>
        <w:t>у</w:t>
      </w:r>
      <w:r w:rsidRPr="006A0CB0">
        <w:rPr>
          <w:sz w:val="28"/>
          <w:szCs w:val="28"/>
          <w:lang w:val="uk-UA"/>
        </w:rPr>
        <w:t>вання товару, підприємства, бізнесу, з метою налагодження нових каналів к</w:t>
      </w:r>
      <w:r w:rsidRPr="006A0CB0">
        <w:rPr>
          <w:sz w:val="28"/>
          <w:szCs w:val="28"/>
          <w:lang w:val="uk-UA"/>
        </w:rPr>
        <w:t>о</w:t>
      </w:r>
      <w:r w:rsidRPr="006A0CB0">
        <w:rPr>
          <w:sz w:val="28"/>
          <w:szCs w:val="28"/>
          <w:lang w:val="uk-UA"/>
        </w:rPr>
        <w:t xml:space="preserve">мунікації з потенційними споживачами та/або клієнтами. </w:t>
      </w:r>
    </w:p>
    <w:p w:rsidR="00487291" w:rsidRDefault="00487291" w:rsidP="00EF25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Інформаційні технології відкривають нові можливості для аналізу значн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масиву даних та більш широкого застосування різних методів роботи. Динамічний розвиток інтернет-технологій спонукає активні зміни інструментарію </w:t>
      </w:r>
      <w:r>
        <w:rPr>
          <w:sz w:val="28"/>
          <w:szCs w:val="28"/>
          <w:lang w:val="en-US"/>
        </w:rPr>
        <w:t>digital</w:t>
      </w:r>
      <w:r>
        <w:rPr>
          <w:sz w:val="28"/>
          <w:szCs w:val="28"/>
        </w:rPr>
        <w:t xml:space="preserve">-маркетингу, його канали комунікацій, тощо. </w:t>
      </w:r>
      <w:r w:rsidRPr="00D40CAB">
        <w:rPr>
          <w:sz w:val="28"/>
          <w:szCs w:val="28"/>
        </w:rPr>
        <w:t>Передум</w:t>
      </w:r>
      <w:r w:rsidRPr="00D40CAB">
        <w:rPr>
          <w:sz w:val="28"/>
          <w:szCs w:val="28"/>
        </w:rPr>
        <w:t>о</w:t>
      </w:r>
      <w:r w:rsidRPr="00D40CAB">
        <w:rPr>
          <w:sz w:val="28"/>
          <w:szCs w:val="28"/>
        </w:rPr>
        <w:t>вами становлення цифрового маркетингу слугували потужний розвиток соціальних мереж, пошукових пристроїв та мобільних пристроїв.</w:t>
      </w:r>
      <w:r>
        <w:rPr>
          <w:sz w:val="28"/>
          <w:szCs w:val="28"/>
        </w:rPr>
        <w:t xml:space="preserve"> </w:t>
      </w:r>
    </w:p>
    <w:p w:rsidR="00487291" w:rsidRPr="00503948" w:rsidRDefault="00487291" w:rsidP="00EF25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3948">
        <w:rPr>
          <w:sz w:val="28"/>
          <w:szCs w:val="28"/>
        </w:rPr>
        <w:t>онсалтингова компанія McKinsey описала шлях взаємодії бренду та споживача у чотирьох фазах</w:t>
      </w:r>
      <w:r>
        <w:rPr>
          <w:sz w:val="28"/>
          <w:szCs w:val="28"/>
        </w:rPr>
        <w:t xml:space="preserve"> </w:t>
      </w:r>
      <w:r w:rsidRPr="00E1729D">
        <w:rPr>
          <w:sz w:val="28"/>
          <w:szCs w:val="28"/>
        </w:rPr>
        <w:t xml:space="preserve">[3]: </w:t>
      </w:r>
      <w:r>
        <w:rPr>
          <w:sz w:val="28"/>
          <w:szCs w:val="28"/>
        </w:rPr>
        <w:t>в</w:t>
      </w:r>
      <w:r w:rsidRPr="00503948">
        <w:rPr>
          <w:sz w:val="28"/>
          <w:szCs w:val="28"/>
        </w:rPr>
        <w:t>ибір низки підприємств реалізації потреби</w:t>
      </w:r>
      <w:r>
        <w:rPr>
          <w:sz w:val="28"/>
          <w:szCs w:val="28"/>
        </w:rPr>
        <w:t>;</w:t>
      </w:r>
      <w:r w:rsidRPr="00E17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503948">
        <w:rPr>
          <w:sz w:val="28"/>
          <w:szCs w:val="28"/>
        </w:rPr>
        <w:t>роцес вивчення та оцінки альтернативних для вирішення завдань компаній</w:t>
      </w:r>
      <w:r>
        <w:rPr>
          <w:sz w:val="28"/>
          <w:szCs w:val="28"/>
        </w:rPr>
        <w:t>;</w:t>
      </w:r>
      <w:r w:rsidRPr="00E17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Pr="00503948">
        <w:rPr>
          <w:sz w:val="28"/>
          <w:szCs w:val="28"/>
        </w:rPr>
        <w:t>упівля</w:t>
      </w:r>
      <w:r>
        <w:rPr>
          <w:sz w:val="28"/>
          <w:szCs w:val="28"/>
        </w:rPr>
        <w:t>;</w:t>
      </w:r>
      <w:r w:rsidRPr="00E172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3948">
        <w:rPr>
          <w:sz w:val="28"/>
          <w:szCs w:val="28"/>
        </w:rPr>
        <w:t>абуття споживчого досвіду</w:t>
      </w:r>
      <w:r>
        <w:rPr>
          <w:sz w:val="28"/>
          <w:szCs w:val="28"/>
        </w:rPr>
        <w:t>;</w:t>
      </w:r>
      <w:r w:rsidRPr="00E172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3948">
        <w:rPr>
          <w:sz w:val="28"/>
          <w:szCs w:val="28"/>
        </w:rPr>
        <w:t>овторне придбання.</w:t>
      </w:r>
    </w:p>
    <w:p w:rsidR="00487291" w:rsidRPr="00E1729D" w:rsidRDefault="00487291" w:rsidP="00EF2534">
      <w:pPr>
        <w:pStyle w:val="p-2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Інакше кажучи, </w:t>
      </w:r>
      <w:r w:rsidRPr="00503948">
        <w:rPr>
          <w:sz w:val="28"/>
          <w:szCs w:val="28"/>
        </w:rPr>
        <w:t xml:space="preserve">спочатку споживач </w:t>
      </w:r>
      <w:r>
        <w:rPr>
          <w:sz w:val="28"/>
          <w:szCs w:val="28"/>
        </w:rPr>
        <w:t>має</w:t>
      </w:r>
      <w:r w:rsidRPr="00503948">
        <w:rPr>
          <w:sz w:val="28"/>
          <w:szCs w:val="28"/>
        </w:rPr>
        <w:t xml:space="preserve"> помітити </w:t>
      </w:r>
      <w:r>
        <w:rPr>
          <w:sz w:val="28"/>
          <w:szCs w:val="28"/>
        </w:rPr>
        <w:t xml:space="preserve">певну </w:t>
      </w:r>
      <w:r w:rsidRPr="00503948">
        <w:rPr>
          <w:sz w:val="28"/>
          <w:szCs w:val="28"/>
        </w:rPr>
        <w:t xml:space="preserve">компанію в </w:t>
      </w:r>
      <w:r>
        <w:rPr>
          <w:sz w:val="28"/>
          <w:szCs w:val="28"/>
          <w:lang w:val="en-US"/>
        </w:rPr>
        <w:t>dig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tal</w:t>
      </w:r>
      <w:r w:rsidRPr="00E1729D">
        <w:rPr>
          <w:sz w:val="28"/>
          <w:szCs w:val="28"/>
        </w:rPr>
        <w:t>-</w:t>
      </w:r>
      <w:r w:rsidRPr="00503948">
        <w:rPr>
          <w:sz w:val="28"/>
          <w:szCs w:val="28"/>
        </w:rPr>
        <w:t>просторі й оцінити її як т</w:t>
      </w:r>
      <w:r>
        <w:rPr>
          <w:sz w:val="28"/>
          <w:szCs w:val="28"/>
        </w:rPr>
        <w:t>ак</w:t>
      </w:r>
      <w:r w:rsidRPr="00503948">
        <w:rPr>
          <w:sz w:val="28"/>
          <w:szCs w:val="28"/>
        </w:rPr>
        <w:t xml:space="preserve">у, </w:t>
      </w:r>
      <w:r>
        <w:rPr>
          <w:sz w:val="28"/>
          <w:szCs w:val="28"/>
        </w:rPr>
        <w:t>яка</w:t>
      </w:r>
      <w:r w:rsidRPr="00503948">
        <w:rPr>
          <w:sz w:val="28"/>
          <w:szCs w:val="28"/>
        </w:rPr>
        <w:t xml:space="preserve"> здатна реалізувати актуальну потребу</w:t>
      </w:r>
      <w:r>
        <w:rPr>
          <w:sz w:val="28"/>
          <w:szCs w:val="28"/>
        </w:rPr>
        <w:t xml:space="preserve">; далі потенційний споживач має обрати </w:t>
      </w:r>
      <w:r w:rsidRPr="00503948">
        <w:rPr>
          <w:sz w:val="28"/>
          <w:szCs w:val="28"/>
        </w:rPr>
        <w:t>пропозицію</w:t>
      </w:r>
      <w:r>
        <w:rPr>
          <w:sz w:val="28"/>
          <w:szCs w:val="28"/>
        </w:rPr>
        <w:t xml:space="preserve"> саме цієї кампанії</w:t>
      </w:r>
      <w:r w:rsidRPr="00503948">
        <w:rPr>
          <w:sz w:val="28"/>
          <w:szCs w:val="28"/>
        </w:rPr>
        <w:t xml:space="preserve"> </w:t>
      </w:r>
      <w:r>
        <w:rPr>
          <w:sz w:val="28"/>
          <w:szCs w:val="28"/>
        </w:rPr>
        <w:t>серед наявних</w:t>
      </w:r>
      <w:r w:rsidRPr="00503948">
        <w:rPr>
          <w:sz w:val="28"/>
          <w:szCs w:val="28"/>
        </w:rPr>
        <w:t xml:space="preserve"> конкурентів</w:t>
      </w:r>
      <w:r>
        <w:rPr>
          <w:sz w:val="28"/>
          <w:szCs w:val="28"/>
        </w:rPr>
        <w:t xml:space="preserve">; прийняти рішення щодо купівлі; </w:t>
      </w:r>
      <w:r w:rsidRPr="00503948">
        <w:rPr>
          <w:sz w:val="28"/>
          <w:szCs w:val="28"/>
        </w:rPr>
        <w:t>залишитися задоволеним і стати постійним клієнтом.</w:t>
      </w:r>
      <w:r>
        <w:rPr>
          <w:sz w:val="28"/>
          <w:szCs w:val="28"/>
        </w:rPr>
        <w:t xml:space="preserve"> Сьогодні, на кожному етапі такого шляху присутній Інте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нет. </w:t>
      </w:r>
      <w:r w:rsidRPr="00E1729D">
        <w:rPr>
          <w:sz w:val="28"/>
          <w:szCs w:val="28"/>
        </w:rPr>
        <w:t>Від першого моменту усвідомлення та визначення певної потреби до куп</w:t>
      </w:r>
      <w:r w:rsidRPr="00E1729D">
        <w:rPr>
          <w:sz w:val="28"/>
          <w:szCs w:val="28"/>
        </w:rPr>
        <w:t>і</w:t>
      </w:r>
      <w:r w:rsidRPr="00E1729D">
        <w:rPr>
          <w:sz w:val="28"/>
          <w:szCs w:val="28"/>
        </w:rPr>
        <w:t xml:space="preserve">влі та використання товару. Отже, з більшістю товарів та послуг, маркетингова стратегія сьогодні має включати комплекс </w:t>
      </w:r>
      <w:r w:rsidRPr="00E1729D">
        <w:rPr>
          <w:sz w:val="28"/>
          <w:szCs w:val="28"/>
          <w:lang w:val="en-US"/>
        </w:rPr>
        <w:t>Digital</w:t>
      </w:r>
      <w:r w:rsidRPr="00E1729D">
        <w:rPr>
          <w:sz w:val="28"/>
          <w:szCs w:val="28"/>
        </w:rPr>
        <w:t>-просування на всіх фазах вз</w:t>
      </w:r>
      <w:r w:rsidRPr="00E1729D">
        <w:rPr>
          <w:sz w:val="28"/>
          <w:szCs w:val="28"/>
        </w:rPr>
        <w:t>а</w:t>
      </w:r>
      <w:r w:rsidRPr="00E1729D">
        <w:rPr>
          <w:sz w:val="28"/>
          <w:szCs w:val="28"/>
        </w:rPr>
        <w:t>ємодії з клієнтом.</w:t>
      </w:r>
    </w:p>
    <w:p w:rsidR="00487291" w:rsidRPr="006A0CB0" w:rsidRDefault="00487291" w:rsidP="00EF2534">
      <w:pPr>
        <w:contextualSpacing/>
        <w:rPr>
          <w:sz w:val="28"/>
          <w:szCs w:val="28"/>
          <w:lang w:val="uk-UA"/>
        </w:rPr>
      </w:pPr>
    </w:p>
    <w:p w:rsidR="00487291" w:rsidRPr="006A0CB0" w:rsidRDefault="00487291" w:rsidP="00EF2534">
      <w:pPr>
        <w:contextualSpacing/>
        <w:jc w:val="both"/>
        <w:outlineLvl w:val="0"/>
        <w:rPr>
          <w:kern w:val="36"/>
          <w:lang w:eastAsia="uk-UA"/>
        </w:rPr>
      </w:pPr>
      <w:r w:rsidRPr="006A0CB0">
        <w:rPr>
          <w:kern w:val="36"/>
          <w:lang w:eastAsia="uk-UA"/>
        </w:rPr>
        <w:t xml:space="preserve">1. Виноградова О.В., Недопалко Н.М.  Digital маркетинг: еволюція розвитку в країні. </w:t>
      </w:r>
      <w:r w:rsidRPr="006A0CB0">
        <w:t xml:space="preserve"> </w:t>
      </w:r>
      <w:hyperlink r:id="rId7" w:history="1">
        <w:r w:rsidRPr="006A0CB0">
          <w:rPr>
            <w:rStyle w:val="Hyperlink"/>
          </w:rPr>
          <w:t xml:space="preserve">№ 18 (2021): Економічний вісник НТУ «Київський політехнічний інститут»/ </w:t>
        </w:r>
        <w:r w:rsidRPr="006A0CB0">
          <w:rPr>
            <w:color w:val="000000"/>
          </w:rPr>
          <w:t xml:space="preserve">URL: </w:t>
        </w:r>
        <w:r w:rsidRPr="006A0CB0">
          <w:rPr>
            <w:rStyle w:val="Hyperlink"/>
          </w:rPr>
          <w:t xml:space="preserve"> </w:t>
        </w:r>
      </w:hyperlink>
      <w:r w:rsidRPr="006A0CB0">
        <w:rPr>
          <w:kern w:val="36"/>
          <w:lang w:eastAsia="uk-UA"/>
        </w:rPr>
        <w:t xml:space="preserve"> </w:t>
      </w:r>
      <w:hyperlink r:id="rId8" w:history="1">
        <w:r w:rsidRPr="006A0CB0">
          <w:rPr>
            <w:rStyle w:val="Hyperlink"/>
            <w:kern w:val="36"/>
            <w:lang w:eastAsia="uk-UA"/>
          </w:rPr>
          <w:t>http://ev.fmm.kpi.ua/article/view/240678</w:t>
        </w:r>
      </w:hyperlink>
      <w:r w:rsidRPr="006A0CB0">
        <w:rPr>
          <w:kern w:val="36"/>
          <w:lang w:eastAsia="uk-UA"/>
        </w:rPr>
        <w:t xml:space="preserve"> (Дата звернення 18.02.2023)</w:t>
      </w:r>
    </w:p>
    <w:p w:rsidR="00487291" w:rsidRPr="006A0CB0" w:rsidRDefault="00487291" w:rsidP="00EF2534">
      <w:pPr>
        <w:contextualSpacing/>
        <w:jc w:val="both"/>
        <w:outlineLvl w:val="0"/>
        <w:rPr>
          <w:kern w:val="36"/>
          <w:lang w:eastAsia="uk-UA"/>
        </w:rPr>
      </w:pPr>
      <w:r w:rsidRPr="006A0CB0">
        <w:t>2. Головчук Ю.О. Цифровий маркетинг як інноваційний інструмент комунікацій. Економіка і суспільство. 2018. Вип. 19. С. 337–341</w:t>
      </w:r>
      <w:r w:rsidRPr="006A0CB0">
        <w:rPr>
          <w:kern w:val="36"/>
          <w:lang w:eastAsia="uk-UA"/>
        </w:rPr>
        <w:t>.</w:t>
      </w:r>
    </w:p>
    <w:p w:rsidR="00487291" w:rsidRPr="006A0CB0" w:rsidRDefault="00487291" w:rsidP="00EF2534">
      <w:pPr>
        <w:pStyle w:val="Heading1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0CB0">
        <w:rPr>
          <w:rFonts w:ascii="Times New Roman" w:hAnsi="Times New Roman" w:cs="Times New Roman"/>
          <w:b w:val="0"/>
          <w:bCs w:val="0"/>
          <w:sz w:val="24"/>
          <w:szCs w:val="24"/>
        </w:rPr>
        <w:t>3. Що таке digital marketing? Актуальність та важливість для бізнесу. URL:</w:t>
      </w:r>
    </w:p>
    <w:p w:rsidR="00487291" w:rsidRPr="006A0CB0" w:rsidRDefault="00487291" w:rsidP="00EF2534">
      <w:pPr>
        <w:contextualSpacing/>
        <w:jc w:val="both"/>
        <w:outlineLvl w:val="0"/>
        <w:rPr>
          <w:kern w:val="36"/>
          <w:lang w:eastAsia="uk-UA"/>
        </w:rPr>
      </w:pPr>
      <w:hyperlink r:id="rId9" w:history="1">
        <w:r w:rsidRPr="006A0CB0">
          <w:rPr>
            <w:rStyle w:val="Hyperlink"/>
            <w:kern w:val="36"/>
            <w:lang w:eastAsia="uk-UA"/>
          </w:rPr>
          <w:t>https://msystem.com.ua/ua/shho-take-digital-marketing-aktualnist-ta-vazhlivist-dlja-biznesu/</w:t>
        </w:r>
      </w:hyperlink>
      <w:r w:rsidRPr="006A0CB0">
        <w:rPr>
          <w:kern w:val="36"/>
          <w:lang w:eastAsia="uk-UA"/>
        </w:rPr>
        <w:t xml:space="preserve"> (Дата звернення 10.02.2023)</w:t>
      </w:r>
    </w:p>
    <w:sectPr w:rsidR="00487291" w:rsidRPr="006A0CB0" w:rsidSect="00221F8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91" w:rsidRDefault="00487291">
      <w:r>
        <w:separator/>
      </w:r>
    </w:p>
  </w:endnote>
  <w:endnote w:type="continuationSeparator" w:id="1">
    <w:p w:rsidR="00487291" w:rsidRDefault="0048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91" w:rsidRDefault="00487291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291" w:rsidRDefault="00487291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91" w:rsidRDefault="00487291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91" w:rsidRDefault="00487291">
      <w:r>
        <w:separator/>
      </w:r>
    </w:p>
  </w:footnote>
  <w:footnote w:type="continuationSeparator" w:id="1">
    <w:p w:rsidR="00487291" w:rsidRDefault="00487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91" w:rsidRDefault="00487291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291" w:rsidRDefault="00487291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91" w:rsidRPr="00754DBD" w:rsidRDefault="00487291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754DBD">
      <w:rPr>
        <w:rStyle w:val="PageNumber"/>
        <w:sz w:val="28"/>
        <w:szCs w:val="28"/>
      </w:rPr>
      <w:fldChar w:fldCharType="end"/>
    </w:r>
  </w:p>
  <w:p w:rsidR="00487291" w:rsidRPr="006A0CB0" w:rsidRDefault="00487291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291"/>
    <w:rsid w:val="00487963"/>
    <w:rsid w:val="00490306"/>
    <w:rsid w:val="00491A37"/>
    <w:rsid w:val="004B0E84"/>
    <w:rsid w:val="004B423D"/>
    <w:rsid w:val="004B46FE"/>
    <w:rsid w:val="004B6750"/>
    <w:rsid w:val="004C39E6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54DBD"/>
    <w:rsid w:val="00765AD5"/>
    <w:rsid w:val="0077335C"/>
    <w:rsid w:val="00780499"/>
    <w:rsid w:val="007840E0"/>
    <w:rsid w:val="0079463B"/>
    <w:rsid w:val="0079777E"/>
    <w:rsid w:val="007A5A05"/>
    <w:rsid w:val="007C156E"/>
    <w:rsid w:val="007C3FC0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C5CB0"/>
    <w:rsid w:val="008D2B6F"/>
    <w:rsid w:val="008D3EAB"/>
    <w:rsid w:val="008E3DFA"/>
    <w:rsid w:val="009068A1"/>
    <w:rsid w:val="00913090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F1F5C"/>
    <w:rsid w:val="00D06013"/>
    <w:rsid w:val="00D213D7"/>
    <w:rsid w:val="00D216F7"/>
    <w:rsid w:val="00D22034"/>
    <w:rsid w:val="00D25C81"/>
    <w:rsid w:val="00D40CAB"/>
    <w:rsid w:val="00D55DB9"/>
    <w:rsid w:val="00D6584F"/>
    <w:rsid w:val="00D667D0"/>
    <w:rsid w:val="00D6792E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68A3"/>
    <w:rsid w:val="00EE2849"/>
    <w:rsid w:val="00EE6565"/>
    <w:rsid w:val="00EF2534"/>
    <w:rsid w:val="00F03EF1"/>
    <w:rsid w:val="00F12406"/>
    <w:rsid w:val="00F17380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37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  <w:tabs>
        <w:tab w:val="clear" w:pos="510"/>
      </w:tabs>
      <w:ind w:left="0" w:firstLine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2D37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.fmm.kpi.ua/article/view/2406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v.fmm.kpi.ua/issue/view/1328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system.com.ua/ua/shho-take-digital-marketing-aktualnist-ta-vazhlivist-dlja-bizne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2647</Words>
  <Characters>1510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3</cp:revision>
  <cp:lastPrinted>2021-01-02T14:00:00Z</cp:lastPrinted>
  <dcterms:created xsi:type="dcterms:W3CDTF">2023-05-10T06:40:00Z</dcterms:created>
  <dcterms:modified xsi:type="dcterms:W3CDTF">2023-05-10T06:41:00Z</dcterms:modified>
</cp:coreProperties>
</file>