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7D5" w:rsidRPr="00DE08C9" w:rsidRDefault="003267D5" w:rsidP="0090576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7" w:lineRule="atLeast"/>
        <w:jc w:val="center"/>
        <w:rPr>
          <w:b/>
          <w:color w:val="202124"/>
          <w:sz w:val="28"/>
          <w:szCs w:val="28"/>
          <w:lang w:val="uk-UA"/>
        </w:rPr>
      </w:pPr>
      <w:r w:rsidRPr="00F20404">
        <w:rPr>
          <w:b/>
          <w:color w:val="202124"/>
          <w:sz w:val="28"/>
          <w:szCs w:val="28"/>
          <w:lang w:val="en-US"/>
        </w:rPr>
        <w:t>MODELING AND FRACTAL PARAMETRIZATION</w:t>
      </w:r>
    </w:p>
    <w:p w:rsidR="003267D5" w:rsidRDefault="003267D5" w:rsidP="00905763">
      <w:pPr>
        <w:pStyle w:val="HTMLPreformatted"/>
        <w:shd w:val="clear" w:color="auto" w:fill="F8F9FA"/>
        <w:jc w:val="right"/>
        <w:rPr>
          <w:rFonts w:ascii="Times New Roman" w:hAnsi="Times New Roman"/>
          <w:b/>
          <w:bCs/>
          <w:i/>
          <w:sz w:val="28"/>
          <w:szCs w:val="28"/>
          <w:lang/>
        </w:rPr>
      </w:pPr>
      <w:r w:rsidRPr="00F776CC">
        <w:rPr>
          <w:rStyle w:val="ORCID"/>
          <w:rFonts w:ascii="Times New Roman" w:hAnsi="Times New Roman"/>
          <w:b/>
          <w:i/>
          <w:sz w:val="28"/>
          <w:szCs w:val="28"/>
          <w:vertAlign w:val="baseline"/>
          <w:lang w:val="en-US"/>
        </w:rPr>
        <w:t>Holofieieva</w:t>
      </w:r>
      <w:r w:rsidRPr="00DE08C9">
        <w:rPr>
          <w:rStyle w:val="ORCID"/>
          <w:rFonts w:ascii="Times New Roman" w:hAnsi="Times New Roman"/>
          <w:b/>
          <w:i/>
          <w:sz w:val="28"/>
          <w:szCs w:val="28"/>
          <w:vertAlign w:val="baseline"/>
          <w:lang w:val="en-US"/>
        </w:rPr>
        <w:t xml:space="preserve"> </w:t>
      </w:r>
      <w:r w:rsidRPr="00F776CC">
        <w:rPr>
          <w:rStyle w:val="ORCID"/>
          <w:rFonts w:ascii="Times New Roman" w:hAnsi="Times New Roman"/>
          <w:b/>
          <w:i/>
          <w:sz w:val="28"/>
          <w:szCs w:val="28"/>
          <w:vertAlign w:val="baseline"/>
          <w:lang w:val="en-US"/>
        </w:rPr>
        <w:t>M</w:t>
      </w:r>
      <w:r>
        <w:rPr>
          <w:rStyle w:val="ORCID"/>
          <w:rFonts w:ascii="Times New Roman" w:hAnsi="Times New Roman"/>
          <w:b/>
          <w:i/>
          <w:sz w:val="28"/>
          <w:szCs w:val="28"/>
          <w:vertAlign w:val="baseline"/>
          <w:lang/>
        </w:rPr>
        <w:t>.</w:t>
      </w:r>
      <w:r w:rsidRPr="002A7F3F">
        <w:rPr>
          <w:rFonts w:ascii="Times New Roman" w:hAnsi="Times New Roman"/>
          <w:b/>
          <w:i/>
          <w:sz w:val="28"/>
          <w:szCs w:val="28"/>
          <w:lang w:val="en-US"/>
        </w:rPr>
        <w:t xml:space="preserve">, </w:t>
      </w:r>
      <w:r>
        <w:rPr>
          <w:rFonts w:ascii="Times New Roman" w:hAnsi="Times New Roman"/>
          <w:b/>
          <w:i/>
          <w:sz w:val="28"/>
          <w:szCs w:val="28"/>
          <w:shd w:val="clear" w:color="auto" w:fill="FFFFFF"/>
          <w:lang w:val="en-US"/>
        </w:rPr>
        <w:t>Stanovskyi O</w:t>
      </w:r>
      <w:r>
        <w:rPr>
          <w:rFonts w:ascii="Times New Roman" w:hAnsi="Times New Roman"/>
          <w:b/>
          <w:i/>
          <w:sz w:val="28"/>
          <w:szCs w:val="28"/>
          <w:shd w:val="clear" w:color="auto" w:fill="FFFFFF"/>
          <w:lang/>
        </w:rPr>
        <w:t>.</w:t>
      </w:r>
      <w:r w:rsidRPr="002A7F3F">
        <w:rPr>
          <w:rFonts w:ascii="Times New Roman" w:hAnsi="Times New Roman"/>
          <w:b/>
          <w:i/>
          <w:sz w:val="28"/>
          <w:szCs w:val="28"/>
          <w:shd w:val="clear" w:color="auto" w:fill="FFFFFF"/>
          <w:lang w:val="en-US"/>
        </w:rPr>
        <w:t>,</w:t>
      </w:r>
      <w:r w:rsidRPr="002A7F3F">
        <w:rPr>
          <w:rFonts w:ascii="Times New Roman" w:hAnsi="Times New Roman"/>
          <w:b/>
          <w:i/>
          <w:sz w:val="28"/>
          <w:szCs w:val="28"/>
          <w:lang w:val="en-US"/>
        </w:rPr>
        <w:t xml:space="preserve"> </w:t>
      </w:r>
      <w:r w:rsidRPr="00F776CC">
        <w:rPr>
          <w:rFonts w:ascii="Times New Roman" w:hAnsi="Times New Roman"/>
          <w:b/>
          <w:bCs/>
          <w:i/>
          <w:sz w:val="28"/>
          <w:szCs w:val="28"/>
          <w:lang w:val="en-US"/>
        </w:rPr>
        <w:t>Tonkonogyi</w:t>
      </w:r>
      <w:r w:rsidRPr="00DE08C9">
        <w:rPr>
          <w:rFonts w:ascii="Times New Roman" w:hAnsi="Times New Roman"/>
          <w:b/>
          <w:bCs/>
          <w:i/>
          <w:sz w:val="28"/>
          <w:szCs w:val="28"/>
          <w:lang w:val="en-US"/>
        </w:rPr>
        <w:t xml:space="preserve"> </w:t>
      </w:r>
      <w:r w:rsidRPr="002A7F3F">
        <w:rPr>
          <w:rFonts w:ascii="Times New Roman" w:hAnsi="Times New Roman"/>
          <w:b/>
          <w:bCs/>
          <w:i/>
          <w:sz w:val="28"/>
          <w:szCs w:val="28"/>
          <w:lang w:val="en-US"/>
        </w:rPr>
        <w:t>V</w:t>
      </w:r>
      <w:r>
        <w:rPr>
          <w:rFonts w:ascii="Times New Roman" w:hAnsi="Times New Roman"/>
          <w:b/>
          <w:bCs/>
          <w:i/>
          <w:sz w:val="28"/>
          <w:szCs w:val="28"/>
          <w:lang/>
        </w:rPr>
        <w:t>.</w:t>
      </w:r>
    </w:p>
    <w:p w:rsidR="003267D5" w:rsidRPr="00EF2534" w:rsidRDefault="003267D5" w:rsidP="00905763">
      <w:pPr>
        <w:pStyle w:val="HTMLPreformatted"/>
        <w:shd w:val="clear" w:color="auto" w:fill="F8F9FA"/>
        <w:jc w:val="right"/>
        <w:rPr>
          <w:rFonts w:ascii="Times New Roman" w:hAnsi="Times New Roman"/>
          <w:b/>
          <w:bCs/>
          <w:i/>
          <w:sz w:val="28"/>
          <w:szCs w:val="28"/>
          <w:lang w:val="en-US"/>
        </w:rPr>
      </w:pPr>
    </w:p>
    <w:p w:rsidR="003267D5" w:rsidRPr="002D7F3B" w:rsidRDefault="003267D5" w:rsidP="0090576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8"/>
          <w:szCs w:val="28"/>
          <w:lang w:val="en-US"/>
        </w:rPr>
      </w:pPr>
      <w:r>
        <w:rPr>
          <w:sz w:val="28"/>
          <w:szCs w:val="28"/>
          <w:lang w:val="en-US"/>
        </w:rPr>
        <w:tab/>
      </w:r>
      <w:r w:rsidRPr="00F20404">
        <w:rPr>
          <w:color w:val="202124"/>
          <w:sz w:val="28"/>
          <w:szCs w:val="28"/>
          <w:lang w:val="en-US"/>
        </w:rPr>
        <w:t>Design - by definition - is the creation of a description of an object that does not yet exist [1]. This implies the main problem of the design process - the inability to assess the "correctness" of the selected option of the object until the design is fully co</w:t>
      </w:r>
      <w:r w:rsidRPr="00F20404">
        <w:rPr>
          <w:color w:val="202124"/>
          <w:sz w:val="28"/>
          <w:szCs w:val="28"/>
          <w:lang w:val="en-US"/>
        </w:rPr>
        <w:t>m</w:t>
      </w:r>
      <w:r w:rsidRPr="00F20404">
        <w:rPr>
          <w:color w:val="202124"/>
          <w:sz w:val="28"/>
          <w:szCs w:val="28"/>
          <w:lang w:val="en-US"/>
        </w:rPr>
        <w:t>pleted, the object is manufactured and tested. Thus, optimization in design comes down to solving many inverse problems: from object to project. The solution of the contradictions connected with this problem is sought, as a rule, on the way of creating models of the future object and testing the latter with the help of simulation. This problem is especially relevant when designing complex systems, which include inte</w:t>
      </w:r>
      <w:r w:rsidRPr="00F20404">
        <w:rPr>
          <w:color w:val="202124"/>
          <w:sz w:val="28"/>
          <w:szCs w:val="28"/>
          <w:lang w:val="en-US"/>
        </w:rPr>
        <w:t>r</w:t>
      </w:r>
      <w:r w:rsidRPr="00F20404">
        <w:rPr>
          <w:color w:val="202124"/>
          <w:sz w:val="28"/>
          <w:szCs w:val="28"/>
          <w:lang w:val="en-US"/>
        </w:rPr>
        <w:t>acting elements that jointly solve a certain common problem and have the following properties in combination: the absence of a single functioning algorithm in the form of some consistent mathematical description; "noisy" model, which complicates the design and observation, due not so much to the presence of random noise generators, but to a large number of secondary processes; non-stationarity, expressed in the drift of characteristics, change</w:t>
      </w:r>
      <w:r w:rsidRPr="002D7F3B">
        <w:rPr>
          <w:color w:val="202124"/>
          <w:sz w:val="28"/>
          <w:szCs w:val="28"/>
          <w:lang w:val="en-US"/>
        </w:rPr>
        <w:t>s</w:t>
      </w:r>
      <w:r w:rsidRPr="00F20404">
        <w:rPr>
          <w:color w:val="202124"/>
          <w:sz w:val="28"/>
          <w:szCs w:val="28"/>
          <w:lang w:val="en-US"/>
        </w:rPr>
        <w:t xml:space="preserve"> in parameters, evolution in time; irreproducibility of e</w:t>
      </w:r>
      <w:r w:rsidRPr="00F20404">
        <w:rPr>
          <w:color w:val="202124"/>
          <w:sz w:val="28"/>
          <w:szCs w:val="28"/>
          <w:lang w:val="en-US"/>
        </w:rPr>
        <w:t>x</w:t>
      </w:r>
      <w:r w:rsidRPr="00F20404">
        <w:rPr>
          <w:color w:val="202124"/>
          <w:sz w:val="28"/>
          <w:szCs w:val="28"/>
          <w:lang w:val="en-US"/>
        </w:rPr>
        <w:t>periments with it [1].</w:t>
      </w:r>
      <w:r w:rsidRPr="002D7F3B">
        <w:rPr>
          <w:color w:val="202124"/>
          <w:sz w:val="28"/>
          <w:szCs w:val="28"/>
          <w:lang w:val="uk-UA"/>
        </w:rPr>
        <w:t xml:space="preserve"> </w:t>
      </w:r>
      <w:r w:rsidRPr="00F20404">
        <w:rPr>
          <w:color w:val="202124"/>
          <w:sz w:val="28"/>
          <w:szCs w:val="28"/>
          <w:lang w:val="en-US"/>
        </w:rPr>
        <w:t>As a rule, all this makes it difficult to use in CAD systems such "standard" back calculation from the required properties of the system to the param</w:t>
      </w:r>
      <w:r w:rsidRPr="00F20404">
        <w:rPr>
          <w:color w:val="202124"/>
          <w:sz w:val="28"/>
          <w:szCs w:val="28"/>
          <w:lang w:val="en-US"/>
        </w:rPr>
        <w:t>e</w:t>
      </w:r>
      <w:r w:rsidRPr="00F20404">
        <w:rPr>
          <w:color w:val="202124"/>
          <w:sz w:val="28"/>
          <w:szCs w:val="28"/>
          <w:lang w:val="en-US"/>
        </w:rPr>
        <w:t>ters of its design or manufacturing technology. In the process of such calculations, using of the so-called fractal dimension of individual elements of the designed sy</w:t>
      </w:r>
      <w:r w:rsidRPr="00F20404">
        <w:rPr>
          <w:color w:val="202124"/>
          <w:sz w:val="28"/>
          <w:szCs w:val="28"/>
          <w:lang w:val="en-US"/>
        </w:rPr>
        <w:t>s</w:t>
      </w:r>
      <w:r w:rsidRPr="00F20404">
        <w:rPr>
          <w:color w:val="202124"/>
          <w:sz w:val="28"/>
          <w:szCs w:val="28"/>
          <w:lang w:val="en-US"/>
        </w:rPr>
        <w:t>tems can make a significant simplification of the applied models.</w:t>
      </w:r>
    </w:p>
    <w:p w:rsidR="003267D5" w:rsidRPr="00F20404" w:rsidRDefault="003267D5" w:rsidP="0090576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8"/>
          <w:szCs w:val="28"/>
          <w:lang w:val="en-US"/>
        </w:rPr>
      </w:pPr>
      <w:r>
        <w:rPr>
          <w:bCs/>
          <w:sz w:val="28"/>
          <w:szCs w:val="28"/>
          <w:lang w:val="uk-UA"/>
        </w:rPr>
        <w:tab/>
      </w:r>
      <w:r w:rsidRPr="00F20404">
        <w:rPr>
          <w:color w:val="202124"/>
          <w:sz w:val="28"/>
          <w:szCs w:val="28"/>
          <w:lang w:val="en-US"/>
        </w:rPr>
        <w:t>If we consider the concept of a fractal in relation to heterogeneous materials, then a certain universal chemically structured unit is embedded in it, which contains information about the structure and properties of the material under study [3]. Using this approach opens up new possibilities in system design.</w:t>
      </w:r>
    </w:p>
    <w:p w:rsidR="003267D5" w:rsidRPr="00F20404" w:rsidRDefault="003267D5" w:rsidP="0090576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8"/>
          <w:szCs w:val="28"/>
          <w:lang w:val="en-US"/>
        </w:rPr>
      </w:pPr>
      <w:r>
        <w:rPr>
          <w:color w:val="202124"/>
          <w:sz w:val="28"/>
          <w:szCs w:val="28"/>
          <w:lang w:val="uk-UA"/>
        </w:rPr>
        <w:tab/>
      </w:r>
      <w:r w:rsidRPr="00F20404">
        <w:rPr>
          <w:color w:val="202124"/>
          <w:sz w:val="28"/>
          <w:szCs w:val="28"/>
          <w:lang w:val="en-US"/>
        </w:rPr>
        <w:t>The fractal type model is based on the definition of the self-similarity of an object [4]. At the same time, the main property of fractal objects is the independence of their properties from the scale, i.e. the results of studies of parameters at one of the dimensional levels are extended to the remaining scale levels. This principle of hie</w:t>
      </w:r>
      <w:r w:rsidRPr="00F20404">
        <w:rPr>
          <w:color w:val="202124"/>
          <w:sz w:val="28"/>
          <w:szCs w:val="28"/>
          <w:lang w:val="en-US"/>
        </w:rPr>
        <w:t>r</w:t>
      </w:r>
      <w:r w:rsidRPr="00F20404">
        <w:rPr>
          <w:color w:val="202124"/>
          <w:sz w:val="28"/>
          <w:szCs w:val="28"/>
          <w:lang w:val="en-US"/>
        </w:rPr>
        <w:t>archical organization is often found in nature and, of course, manifests itself in mat</w:t>
      </w:r>
      <w:r w:rsidRPr="00F20404">
        <w:rPr>
          <w:color w:val="202124"/>
          <w:sz w:val="28"/>
          <w:szCs w:val="28"/>
          <w:lang w:val="en-US"/>
        </w:rPr>
        <w:t>e</w:t>
      </w:r>
      <w:r w:rsidRPr="00F20404">
        <w:rPr>
          <w:color w:val="202124"/>
          <w:sz w:val="28"/>
          <w:szCs w:val="28"/>
          <w:lang w:val="en-US"/>
        </w:rPr>
        <w:t>rial structures, including heterogeneous materials.</w:t>
      </w:r>
    </w:p>
    <w:p w:rsidR="003267D5" w:rsidRPr="002D7F3B" w:rsidRDefault="003267D5" w:rsidP="0090576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8"/>
          <w:szCs w:val="28"/>
          <w:lang w:val="en-US"/>
        </w:rPr>
      </w:pPr>
      <w:r>
        <w:rPr>
          <w:color w:val="202124"/>
          <w:sz w:val="28"/>
          <w:szCs w:val="28"/>
          <w:lang w:val="uk-UA"/>
        </w:rPr>
        <w:tab/>
      </w:r>
      <w:r w:rsidRPr="00F20404">
        <w:rPr>
          <w:color w:val="202124"/>
          <w:sz w:val="28"/>
          <w:szCs w:val="28"/>
          <w:lang w:val="en-US"/>
        </w:rPr>
        <w:t>There are various methods for determining the fractal dimension. In the ge</w:t>
      </w:r>
      <w:r w:rsidRPr="00F20404">
        <w:rPr>
          <w:color w:val="202124"/>
          <w:sz w:val="28"/>
          <w:szCs w:val="28"/>
          <w:lang w:val="en-US"/>
        </w:rPr>
        <w:t>n</w:t>
      </w:r>
      <w:r w:rsidRPr="00F20404">
        <w:rPr>
          <w:color w:val="202124"/>
          <w:sz w:val="28"/>
          <w:szCs w:val="28"/>
          <w:lang w:val="en-US"/>
        </w:rPr>
        <w:t>eral case, they come down to establishing a certain characteristic parameter, the change in the value of which at different scale levels is used to judge the fractal d</w:t>
      </w:r>
      <w:r w:rsidRPr="00F20404">
        <w:rPr>
          <w:color w:val="202124"/>
          <w:sz w:val="28"/>
          <w:szCs w:val="28"/>
          <w:lang w:val="en-US"/>
        </w:rPr>
        <w:t>i</w:t>
      </w:r>
      <w:r w:rsidRPr="00F20404">
        <w:rPr>
          <w:color w:val="202124"/>
          <w:sz w:val="28"/>
          <w:szCs w:val="28"/>
          <w:lang w:val="en-US"/>
        </w:rPr>
        <w:t>mension. At the same time, for the effective application of such methods, it is nece</w:t>
      </w:r>
      <w:r w:rsidRPr="00F20404">
        <w:rPr>
          <w:color w:val="202124"/>
          <w:sz w:val="28"/>
          <w:szCs w:val="28"/>
          <w:lang w:val="en-US"/>
        </w:rPr>
        <w:t>s</w:t>
      </w:r>
      <w:r w:rsidRPr="00F20404">
        <w:rPr>
          <w:color w:val="202124"/>
          <w:sz w:val="28"/>
          <w:szCs w:val="28"/>
          <w:lang w:val="en-US"/>
        </w:rPr>
        <w:t>sary to take into account the specific properties of specific objects of study.</w:t>
      </w:r>
    </w:p>
    <w:p w:rsidR="003267D5" w:rsidRPr="00F20404" w:rsidRDefault="003267D5" w:rsidP="0090576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8"/>
          <w:szCs w:val="28"/>
          <w:lang w:val="en-US"/>
        </w:rPr>
      </w:pPr>
      <w:r>
        <w:rPr>
          <w:color w:val="202124"/>
          <w:sz w:val="28"/>
          <w:szCs w:val="28"/>
          <w:lang w:val="uk-UA"/>
        </w:rPr>
        <w:tab/>
      </w:r>
      <w:r w:rsidRPr="00F20404">
        <w:rPr>
          <w:color w:val="202124"/>
          <w:sz w:val="28"/>
          <w:szCs w:val="28"/>
          <w:lang w:val="en-US"/>
        </w:rPr>
        <w:t>When designing a complex system, most often they resort to creating its ve</w:t>
      </w:r>
      <w:r w:rsidRPr="00F20404">
        <w:rPr>
          <w:color w:val="202124"/>
          <w:sz w:val="28"/>
          <w:szCs w:val="28"/>
          <w:lang w:val="en-US"/>
        </w:rPr>
        <w:t>r</w:t>
      </w:r>
      <w:r w:rsidRPr="00F20404">
        <w:rPr>
          <w:color w:val="202124"/>
          <w:sz w:val="28"/>
          <w:szCs w:val="28"/>
          <w:lang w:val="en-US"/>
        </w:rPr>
        <w:t>sion using a model. Next, the result of the "reverse" simulation of this option is calc</w:t>
      </w:r>
      <w:r w:rsidRPr="00F20404">
        <w:rPr>
          <w:color w:val="202124"/>
          <w:sz w:val="28"/>
          <w:szCs w:val="28"/>
          <w:lang w:val="en-US"/>
        </w:rPr>
        <w:t>u</w:t>
      </w:r>
      <w:r w:rsidRPr="00F20404">
        <w:rPr>
          <w:color w:val="202124"/>
          <w:sz w:val="28"/>
          <w:szCs w:val="28"/>
          <w:lang w:val="en-US"/>
        </w:rPr>
        <w:t>lated and the result of the calculation is compared with the requirement for the future object (the method of selection from the results of reverse calculation on the direct model - RCDM). In this article, the application of this approach in mechanical eng</w:t>
      </w:r>
      <w:r w:rsidRPr="00F20404">
        <w:rPr>
          <w:color w:val="202124"/>
          <w:sz w:val="28"/>
          <w:szCs w:val="28"/>
          <w:lang w:val="en-US"/>
        </w:rPr>
        <w:t>i</w:t>
      </w:r>
      <w:r w:rsidRPr="00F20404">
        <w:rPr>
          <w:color w:val="202124"/>
          <w:sz w:val="28"/>
          <w:szCs w:val="28"/>
          <w:lang w:val="en-US"/>
        </w:rPr>
        <w:t>neering is considered using two examples. In the first one, we are talking about d</w:t>
      </w:r>
      <w:r w:rsidRPr="00F20404">
        <w:rPr>
          <w:color w:val="202124"/>
          <w:sz w:val="28"/>
          <w:szCs w:val="28"/>
          <w:lang w:val="en-US"/>
        </w:rPr>
        <w:t>e</w:t>
      </w:r>
      <w:r w:rsidRPr="00F20404">
        <w:rPr>
          <w:color w:val="202124"/>
          <w:sz w:val="28"/>
          <w:szCs w:val="28"/>
          <w:lang w:val="en-US"/>
        </w:rPr>
        <w:t>signing the parameters of the technology for the process of manufacturing products from syntegran. The second example considers the application of the proposed method in the foundry industry.</w:t>
      </w:r>
    </w:p>
    <w:p w:rsidR="003267D5" w:rsidRPr="00F20404" w:rsidRDefault="003267D5" w:rsidP="00905763">
      <w:pPr>
        <w:pStyle w:val="HTMLPreformatted"/>
        <w:shd w:val="clear" w:color="auto" w:fill="F8F9FA"/>
        <w:jc w:val="both"/>
        <w:rPr>
          <w:rFonts w:ascii="Times New Roman" w:hAnsi="Times New Roman"/>
          <w:color w:val="202124"/>
          <w:sz w:val="28"/>
          <w:szCs w:val="28"/>
          <w:lang w:val="en-US"/>
        </w:rPr>
      </w:pPr>
      <w:r w:rsidRPr="002A7F3F">
        <w:rPr>
          <w:rFonts w:ascii="Times New Roman" w:hAnsi="Times New Roman"/>
          <w:color w:val="202124"/>
          <w:sz w:val="28"/>
          <w:szCs w:val="28"/>
          <w:lang w:val="en-US"/>
        </w:rPr>
        <w:tab/>
      </w:r>
      <w:r w:rsidRPr="00F20404">
        <w:rPr>
          <w:rFonts w:ascii="Times New Roman" w:hAnsi="Times New Roman"/>
          <w:color w:val="202124"/>
          <w:sz w:val="28"/>
          <w:szCs w:val="28"/>
          <w:lang w:val="en-US"/>
        </w:rPr>
        <w:t xml:space="preserve">Syntegran is a non-metallic heterogeneous material consisting of a polymer matrix based on epoxy resin, fillers in the form of crushed stone with a fraction of up to </w:t>
      </w:r>
      <w:smartTag w:uri="urn:schemas-microsoft-com:office:smarttags" w:element="metricconverter">
        <w:smartTagPr>
          <w:attr w:name="ProductID" w:val="10 mm"/>
        </w:smartTagPr>
        <w:r w:rsidRPr="00F20404">
          <w:rPr>
            <w:rFonts w:ascii="Times New Roman" w:hAnsi="Times New Roman"/>
            <w:color w:val="202124"/>
            <w:sz w:val="28"/>
            <w:szCs w:val="28"/>
            <w:lang w:val="en-US"/>
          </w:rPr>
          <w:t>10 mm</w:t>
        </w:r>
      </w:smartTag>
      <w:r w:rsidRPr="00F20404">
        <w:rPr>
          <w:rFonts w:ascii="Times New Roman" w:hAnsi="Times New Roman"/>
          <w:color w:val="202124"/>
          <w:sz w:val="28"/>
          <w:szCs w:val="28"/>
          <w:lang w:val="en-US"/>
        </w:rPr>
        <w:t>, as well as fine mineral filler. According to the main physical and mechan</w:t>
      </w:r>
      <w:r w:rsidRPr="00F20404">
        <w:rPr>
          <w:rFonts w:ascii="Times New Roman" w:hAnsi="Times New Roman"/>
          <w:color w:val="202124"/>
          <w:sz w:val="28"/>
          <w:szCs w:val="28"/>
          <w:lang w:val="en-US"/>
        </w:rPr>
        <w:t>i</w:t>
      </w:r>
      <w:r w:rsidRPr="00F20404">
        <w:rPr>
          <w:rFonts w:ascii="Times New Roman" w:hAnsi="Times New Roman"/>
          <w:color w:val="202124"/>
          <w:sz w:val="28"/>
          <w:szCs w:val="28"/>
          <w:lang w:val="en-US"/>
        </w:rPr>
        <w:t>cal characteristics, syntegran is close to natural granite, while having a significant a</w:t>
      </w:r>
      <w:r w:rsidRPr="00F20404">
        <w:rPr>
          <w:rFonts w:ascii="Times New Roman" w:hAnsi="Times New Roman"/>
          <w:color w:val="202124"/>
          <w:sz w:val="28"/>
          <w:szCs w:val="28"/>
          <w:lang w:val="en-US"/>
        </w:rPr>
        <w:t>d</w:t>
      </w:r>
      <w:r w:rsidRPr="00F20404">
        <w:rPr>
          <w:rFonts w:ascii="Times New Roman" w:hAnsi="Times New Roman"/>
          <w:color w:val="202124"/>
          <w:sz w:val="28"/>
          <w:szCs w:val="28"/>
          <w:lang w:val="en-US"/>
        </w:rPr>
        <w:t>vantage over the latter - manufacturability. The manufacturing technology of synt</w:t>
      </w:r>
      <w:r w:rsidRPr="00F20404">
        <w:rPr>
          <w:rFonts w:ascii="Times New Roman" w:hAnsi="Times New Roman"/>
          <w:color w:val="202124"/>
          <w:sz w:val="28"/>
          <w:szCs w:val="28"/>
          <w:lang w:val="en-US"/>
        </w:rPr>
        <w:t>e</w:t>
      </w:r>
      <w:r w:rsidRPr="00F20404">
        <w:rPr>
          <w:rFonts w:ascii="Times New Roman" w:hAnsi="Times New Roman"/>
          <w:color w:val="202124"/>
          <w:sz w:val="28"/>
          <w:szCs w:val="28"/>
          <w:lang w:val="en-US"/>
        </w:rPr>
        <w:t>gran products is the casting of a low-flowing mixture with subsequent vibrocompa</w:t>
      </w:r>
      <w:r w:rsidRPr="00F20404">
        <w:rPr>
          <w:rFonts w:ascii="Times New Roman" w:hAnsi="Times New Roman"/>
          <w:color w:val="202124"/>
          <w:sz w:val="28"/>
          <w:szCs w:val="28"/>
          <w:lang w:val="en-US"/>
        </w:rPr>
        <w:t>c</w:t>
      </w:r>
      <w:r w:rsidRPr="00F20404">
        <w:rPr>
          <w:rFonts w:ascii="Times New Roman" w:hAnsi="Times New Roman"/>
          <w:color w:val="202124"/>
          <w:sz w:val="28"/>
          <w:szCs w:val="28"/>
          <w:lang w:val="en-US"/>
        </w:rPr>
        <w:t>tion. The time of bulk polymerization is determined by the geometric characteristics of the manufactured parts. Basically, polymer concrete, which includes syntegran, is used to replace blocks of natural granite and cast iron in the manufacture of basic parts of technological equipment, plates of measuring machines, instruments and other equipment, the materials of which are subject to special requirements. This is due, first of all, to the fact that the materials under consideration have such properties as non-magnetism, corrosion resistance, low thermal conductivity, high dimensional and thermal stability, and vibration resistance. There is a possibility of directed reg</w:t>
      </w:r>
      <w:r w:rsidRPr="00F20404">
        <w:rPr>
          <w:rFonts w:ascii="Times New Roman" w:hAnsi="Times New Roman"/>
          <w:color w:val="202124"/>
          <w:sz w:val="28"/>
          <w:szCs w:val="28"/>
          <w:lang w:val="en-US"/>
        </w:rPr>
        <w:t>u</w:t>
      </w:r>
      <w:r w:rsidRPr="00F20404">
        <w:rPr>
          <w:rFonts w:ascii="Times New Roman" w:hAnsi="Times New Roman"/>
          <w:color w:val="202124"/>
          <w:sz w:val="28"/>
          <w:szCs w:val="28"/>
          <w:lang w:val="en-US"/>
        </w:rPr>
        <w:t>lation of the properties of the material under consideration (strength, stiffness, vibr</w:t>
      </w:r>
      <w:r w:rsidRPr="00F20404">
        <w:rPr>
          <w:rFonts w:ascii="Times New Roman" w:hAnsi="Times New Roman"/>
          <w:color w:val="202124"/>
          <w:sz w:val="28"/>
          <w:szCs w:val="28"/>
          <w:lang w:val="en-US"/>
        </w:rPr>
        <w:t>a</w:t>
      </w:r>
      <w:r w:rsidRPr="00F20404">
        <w:rPr>
          <w:rFonts w:ascii="Times New Roman" w:hAnsi="Times New Roman"/>
          <w:color w:val="202124"/>
          <w:sz w:val="28"/>
          <w:szCs w:val="28"/>
          <w:lang w:val="en-US"/>
        </w:rPr>
        <w:t>tion damping characteristics, level of operating temperatures) by selecting the co</w:t>
      </w:r>
      <w:r w:rsidRPr="00F20404">
        <w:rPr>
          <w:rFonts w:ascii="Times New Roman" w:hAnsi="Times New Roman"/>
          <w:color w:val="202124"/>
          <w:sz w:val="28"/>
          <w:szCs w:val="28"/>
          <w:lang w:val="en-US"/>
        </w:rPr>
        <w:t>m</w:t>
      </w:r>
      <w:r w:rsidRPr="00F20404">
        <w:rPr>
          <w:rFonts w:ascii="Times New Roman" w:hAnsi="Times New Roman"/>
          <w:color w:val="202124"/>
          <w:sz w:val="28"/>
          <w:szCs w:val="28"/>
          <w:lang w:val="en-US"/>
        </w:rPr>
        <w:t>position, changing the reinforcement schemes, the ratio of the components and the macrostructure of the material.</w:t>
      </w:r>
    </w:p>
    <w:p w:rsidR="003267D5" w:rsidRPr="002D7F3B" w:rsidRDefault="003267D5" w:rsidP="0090576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8"/>
          <w:szCs w:val="28"/>
          <w:lang w:val="en-US"/>
        </w:rPr>
      </w:pPr>
      <w:r>
        <w:rPr>
          <w:color w:val="202124"/>
          <w:sz w:val="28"/>
          <w:szCs w:val="28"/>
          <w:lang w:val="uk-UA"/>
        </w:rPr>
        <w:tab/>
      </w:r>
      <w:r w:rsidRPr="00F20404">
        <w:rPr>
          <w:color w:val="202124"/>
          <w:sz w:val="28"/>
          <w:szCs w:val="28"/>
          <w:lang w:val="en-US"/>
        </w:rPr>
        <w:t xml:space="preserve">Figure 1 shows the dependence of the mechanical properties of syntegras on the content of the polymer binder </w:t>
      </w:r>
      <w:r w:rsidRPr="002D7F3B">
        <w:rPr>
          <w:color w:val="202124"/>
          <w:sz w:val="28"/>
          <w:szCs w:val="28"/>
        </w:rPr>
        <w:t>δ</w:t>
      </w:r>
      <w:r w:rsidRPr="00F20404">
        <w:rPr>
          <w:color w:val="202124"/>
          <w:sz w:val="28"/>
          <w:szCs w:val="28"/>
          <w:lang w:val="en-US"/>
        </w:rPr>
        <w:t>.</w:t>
      </w:r>
    </w:p>
    <w:p w:rsidR="003267D5" w:rsidRPr="002D7F3B" w:rsidRDefault="003267D5" w:rsidP="00905763">
      <w:pPr>
        <w:jc w:val="both"/>
        <w:rPr>
          <w:noProof/>
          <w:sz w:val="28"/>
          <w:szCs w:val="28"/>
          <w:lang w:val="uk-UA" w:eastAsia="uk-UA"/>
        </w:rPr>
      </w:pPr>
      <w:r>
        <w:rPr>
          <w:noProof/>
          <w:lang w:val="uk-UA" w:eastAsia="uk-UA"/>
        </w:rPr>
        <w:pict>
          <v:group id="Group 146" o:spid="_x0000_s1026" style="position:absolute;left:0;text-align:left;margin-left:48.75pt;margin-top:2.45pt;width:396.15pt;height:303.9pt;z-index:251657728;mso-position-horizontal-relative:margin" coordorigin="2265,1287" coordsize="8865,6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">
            <v:group id="Group 147" o:spid="_x0000_s1027" style="position:absolute;left:2265;top:1287;width:8865;height:6138" coordorigin="2265,1287" coordsize="8865,61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up 148" o:spid="_x0000_s1028" style="position:absolute;left:2265;top:1287;width:8865;height:6138" coordorigin="2265,1287" coordsize="8865,61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group id="Group 149" o:spid="_x0000_s1029" style="position:absolute;left:2265;top:1287;width:8865;height:6138" coordorigin="2265,1287" coordsize="8865,61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group id="Group 150" o:spid="_x0000_s1030" style="position:absolute;left:2265;top:1287;width:8865;height:6138" coordorigin="2265,1287" coordsize="8865,61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group id="Group 151" o:spid="_x0000_s1031" style="position:absolute;left:2265;top:1287;width:8865;height:6138" coordorigin="2265,1287" coordsize="8865,61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group id="Group 152" o:spid="_x0000_s1032" style="position:absolute;left:2265;top:1287;width:8865;height:6138" coordorigin="2430,1167" coordsize="8865,61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group id="Group 153" o:spid="_x0000_s1033" style="position:absolute;left:2430;top:1167;width:8865;height:6138" coordorigin="2430,1167" coordsize="8865,61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group id="Group 154" o:spid="_x0000_s1034" style="position:absolute;left:2430;top:1167;width:8865;height:6138" coordorigin="2430,1167" coordsize="8865,61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group id="Group 155" o:spid="_x0000_s1035" style="position:absolute;left:2430;top:1167;width:8865;height:6138" coordorigin="2430,1167" coordsize="8865,61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group id="Group 156" o:spid="_x0000_s1036" style="position:absolute;left:2430;top:1167;width:8865;height:6138" coordorigin="2430,1167" coordsize="8865,61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group id="Group 157" o:spid="_x0000_s1037" style="position:absolute;left:2430;top:1167;width:8865;height:6138" coordorigin="2430,1167" coordsize="8865,61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type id="_x0000_t32" coordsize="21600,21600" o:spt="32" o:oned="t" path="m,l21600,21600e" filled="f">
                                    <v:path arrowok="t" fillok="f" o:connecttype="none"/>
                                    <o:lock v:ext="edit" shapetype="t"/>
                                  </v:shapetype>
                                  <v:shape id="AutoShape 158" o:spid="_x0000_s1038" type="#_x0000_t32" style="position:absolute;left:3150;top:2040;width:0;height:45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y3UsIAAADbAAAADwAAAGRycy9kb3ducmV2LnhtbERPTWsCMRC9F/wPYYReimYtKGU1yloQ&#10;asGDWu/jZtwEN5N1E3X7702h4G0e73Nmi87V4kZtsJ4VjIYZCOLSa8uVgp/9avABIkRkjbVnUvBL&#10;ARbz3ssMc+3vvKXbLlYihXDIUYGJscmlDKUhh2HoG+LEnXzrMCbYVlK3eE/hrpbvWTaRDi2nBoMN&#10;fRoqz7urU7BZj5bF0dj19/ZiN+NVUV+rt4NSr/2umIKI1MWn+N/9pdP8Cfz9kg6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6y3UsIAAADbAAAADwAAAAAAAAAAAAAA&#10;AAChAgAAZHJzL2Rvd25yZXYueG1sUEsFBgAAAAAEAAQA+QAAAJADAAAAAA==&#10;"/>
                                  <v:group id="Group 159" o:spid="_x0000_s1039" style="position:absolute;left:2430;top:1167;width:8865;height:6138" coordorigin="2430,1167" coordsize="8865,61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AutoShape 160" o:spid="_x0000_s1040" type="#_x0000_t32" style="position:absolute;left:3060;top:2850;width:18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Gu8UAAADbAAAADwAAAGRycy9kb3ducmV2LnhtbESPQWsCMRCF74X+hzCFXkrNKlhka5Rt&#10;QVDBg9rep5vpJnQz2W6ibv+9cxB6m+G9ee+b+XIIrTpTn3xkA+NRAYq4jtZzY+DjuHqegUoZ2WIb&#10;mQz8UYLl4v5ujqWNF97T+ZAbJSGcSjTgcu5KrVPtKGAaxY5YtO/YB8yy9o22PV4kPLR6UhQvOqBn&#10;aXDY0buj+udwCgZ2m/Fb9eX8Zrv/9bvpqmpPzdOnMY8PQ/UKKtOQ/82367UVfIGV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Gu8UAAADbAAAADwAAAAAAAAAA&#10;AAAAAAChAgAAZHJzL2Rvd25yZXYueG1sUEsFBgAAAAAEAAQA+QAAAJMDAAAAAA==&#10;"/>
                                    <v:shape id="AutoShape 161" o:spid="_x0000_s1041" type="#_x0000_t32" style="position:absolute;left:3060;top:3795;width:18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MjIMIAAADbAAAADwAAAGRycy9kb3ducmV2LnhtbERPS2sCMRC+F/ofwgheimYVKro1yrYg&#10;1IIHH71PN9NNcDPZbqKu/94UBG/z8T1nvuxcLc7UButZwWiYgSAuvbZcKTjsV4MpiBCRNdaeScGV&#10;AiwXz09zzLW/8JbOu1iJFMIhRwUmxiaXMpSGHIahb4gT9+tbhzHBtpK6xUsKd7UcZ9lEOrScGgw2&#10;9GGoPO5OTsFmPXovfoxdf23/7OZ1VdSn6uVbqX6vK95AROriQ3x3f+o0fwb/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jMjIMIAAADbAAAADwAAAAAAAAAAAAAA&#10;AAChAgAAZHJzL2Rvd25yZXYueG1sUEsFBgAAAAAEAAQA+QAAAJADAAAAAA==&#10;"/>
                                    <v:shape id="AutoShape 162" o:spid="_x0000_s1042" type="#_x0000_t32" style="position:absolute;left:3060;top:4650;width:21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VAAMEAAADbAAAADwAAAGRycy9kb3ducmV2LnhtbERPTWsCMRC9C/6HMEIvolmFSlmNshaE&#10;WvCg1vu4GTfBzWTdRN3+++ZQ8Ph434tV52rxoDZYzwom4wwEcem15UrBz3Ez+gARIrLG2jMp+KUA&#10;q2W/t8Bc+yfv6XGIlUghHHJUYGJscilDachhGPuGOHEX3zqMCbaV1C0+U7ir5TTLZtKh5dRgsKFP&#10;Q+X1cHcKdtvJujgbu/3e3+zufVPU92p4Uupt0BVzEJG6+BL/u7+0gmlan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ZUAAwQAAANsAAAAPAAAAAAAAAAAAAAAA&#10;AKECAABkcnMvZG93bnJldi54bWxQSwUGAAAAAAQABAD5AAAAjwMAAAAA&#10;"/>
                                    <v:shape id="AutoShape 163" o:spid="_x0000_s1043" type="#_x0000_t32" style="position:absolute;left:3060;top:5535;width:18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nlm8UAAADbAAAADwAAAGRycy9kb3ducmV2LnhtbESPzWrDMBCE74W+g9hCL6WWHWgIbpTg&#10;BgJJIYf89L61tpaotXItJXHfPgoEchxm5htmOh9cK07UB+tZQZHlIIhrry03Cg775esERIjIGlvP&#10;pOCfAsxnjw9TLLU/85ZOu9iIBOFQogITY1dKGWpDDkPmO+Lk/fjeYUyyb6Tu8ZzgrpWjPB9Lh5bT&#10;gsGOFobq393RKdisi4/q29j15/bPbt6WVXtsXr6Uen4aqncQkYZ4D9/aK61gVMD1S/oBcnY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nlm8UAAADbAAAADwAAAAAAAAAA&#10;AAAAAAChAgAAZHJzL2Rvd25yZXYueG1sUEsFBgAAAAAEAAQA+QAAAJMDAAAAAA==&#10;"/>
                                    <v:group id="Group 164" o:spid="_x0000_s1044" style="position:absolute;left:2430;top:1167;width:8865;height:6138" coordorigin="2430,1167" coordsize="8865,61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type id="_x0000_t202" coordsize="21600,21600" o:spt="202" path="m,l,21600r21600,l21600,xe">
                                        <v:stroke joinstyle="miter"/>
                                        <v:path gradientshapeok="t" o:connecttype="rect"/>
                                      </v:shapetype>
                                      <v:shape id="Text Box 165" o:spid="_x0000_s1045" type="#_x0000_t202" style="position:absolute;left:3225;top:2610;width:630;height:36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vt8MA&#10;AADbAAAADwAAAGRycy9kb3ducmV2LnhtbESP3YrCMBSE74V9h3AWvJE1Xf+62zWKCoq3/jzAaXNs&#10;yzYnpYm2vr0RBC+HmfmGmS87U4kbNa60rOB7GIEgzqwuOVdwPm2/fkA4j6yxskwK7uRgufjozTHR&#10;tuUD3Y4+FwHCLkEFhfd1IqXLCjLohrYmDt7FNgZ9kE0udYNtgJtKjqJoJg2WHBYKrGlTUPZ/vBoF&#10;l307mP626c6f48NktsYyTu1dqf5nt/oD4anz7/CrvdcKRmN4fg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9+vt8MAAADbAAAADwAAAAAAAAAAAAAAAACYAgAAZHJzL2Rv&#10;d25yZXYueG1sUEsFBgAAAAAEAAQA9QAAAIgDAAAAAA==&#10;" stroked="f">
                                        <v:textbox style="mso-next-textbox:#Text Box 165">
                                          <w:txbxContent>
                                            <w:p w:rsidR="003267D5" w:rsidRDefault="003267D5" w:rsidP="00905763">
                                              <w:r>
                                                <w:t>200</w:t>
                                              </w:r>
                                            </w:p>
                                            <w:p w:rsidR="003267D5" w:rsidRDefault="003267D5" w:rsidP="00905763"/>
                                            <w:p w:rsidR="003267D5" w:rsidRDefault="003267D5" w:rsidP="00905763"/>
                                            <w:p w:rsidR="003267D5" w:rsidRDefault="003267D5" w:rsidP="00905763">
                                              <w:r>
                                                <w:t>150</w:t>
                                              </w:r>
                                            </w:p>
                                            <w:p w:rsidR="003267D5" w:rsidRDefault="003267D5" w:rsidP="00905763"/>
                                            <w:p w:rsidR="003267D5" w:rsidRDefault="003267D5" w:rsidP="00905763"/>
                                            <w:p w:rsidR="003267D5" w:rsidRDefault="003267D5" w:rsidP="00905763">
                                              <w:r>
                                                <w:t>100</w:t>
                                              </w:r>
                                            </w:p>
                                            <w:p w:rsidR="003267D5" w:rsidRDefault="003267D5" w:rsidP="00905763"/>
                                            <w:p w:rsidR="003267D5" w:rsidRDefault="003267D5" w:rsidP="00905763"/>
                                            <w:p w:rsidR="003267D5" w:rsidRDefault="003267D5" w:rsidP="00905763">
                                              <w:r>
                                                <w:t>50</w:t>
                                              </w:r>
                                            </w:p>
                                          </w:txbxContent>
                                        </v:textbox>
                                      </v:shape>
                                      <v:group id="Group 166" o:spid="_x0000_s1046" style="position:absolute;left:3750;top:1650;width:7035;height:4785" coordorigin="3750,1650" coordsize="7035,47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rect id="Rectangle 167" o:spid="_x0000_s1047" style="position:absolute;left:3750;top:2040;width:7035;height:43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shape id="AutoShape 168" o:spid="_x0000_s1048" type="#_x0000_t32" style="position:absolute;left:3750;top:2910;width:703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B978QAAADbAAAADwAAAGRycy9kb3ducmV2LnhtbESPT2sCMRTE74LfITzBi9SsQkW2RlkL&#10;ghY8+O/+unndBDcv203U7bdvCgWPw8z8hlmsOleLO7XBelYwGWcgiEuvLVcKzqfNyxxEiMgaa8+k&#10;4IcCrJb93gJz7R98oPsxViJBOOSowMTY5FKG0pDDMPYNcfK+fOswJtlWUrf4SHBXy2mWzaRDy2nB&#10;YEPvhsrr8eYU7HeTdfFp7O7j8G33r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wH3vxAAAANsAAAAPAAAAAAAAAAAA&#10;AAAAAKECAABkcnMvZG93bnJldi54bWxQSwUGAAAAAAQABAD5AAAAkgMAAAAA&#10;"/>
                                        <v:shape id="AutoShape 169" o:spid="_x0000_s1049" type="#_x0000_t32" style="position:absolute;left:3750;top:3795;width:703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zYdMQAAADbAAAADwAAAGRycy9kb3ducmV2LnhtbESPQWsCMRSE74L/ITzBi9SsgrZsjbIV&#10;BC140Lb3181zE9y8bDdRt/++KQgeh5n5hlmsOleLK7XBelYwGWcgiEuvLVcKPj82Ty8gQkTWWHsm&#10;Bb8UYLXs9xaYa3/jA12PsRIJwiFHBSbGJpcylIYchrFviJN38q3DmGRbSd3iLcFdLadZNpcOLacF&#10;gw2tDZXn48Up2O8mb8W3sbv3w4/dzzZFfalGX0oNB13xCiJSFx/he3urFUyf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jNh0xAAAANsAAAAPAAAAAAAAAAAA&#10;AAAAAKECAABkcnMvZG93bnJldi54bWxQSwUGAAAAAAQABAD5AAAAkgMAAAAA&#10;"/>
                                        <v:shape id="AutoShape 170" o:spid="_x0000_s1050" type="#_x0000_t32" style="position:absolute;left:3750;top:4740;width:703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NMBsEAAADbAAAADwAAAGRycy9kb3ducmV2LnhtbERPTWsCMRC9C/6HMEIvolmFSlmNshaE&#10;WvCg1vu4GTfBzWTdRN3+++ZQ8Ph434tV52rxoDZYzwom4wwEcem15UrBz3Ez+gARIrLG2jMp+KUA&#10;q2W/t8Bc+yfv6XGIlUghHHJUYGJscilDachhGPuGOHEX3zqMCbaV1C0+U7ir5TTLZtKh5dRgsKFP&#10;Q+X1cHcKdtvJujgbu/3e3+zufVPU92p4Uupt0BVzEJG6+BL/u7+0gmkam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E0wGwQAAANsAAAAPAAAAAAAAAAAAAAAA&#10;AKECAABkcnMvZG93bnJldi54bWxQSwUGAAAAAAQABAD5AAAAjwMAAAAA&#10;"/>
                                        <v:shape id="AutoShape 171" o:spid="_x0000_s1051" type="#_x0000_t32" style="position:absolute;left:3750;top:5625;width:703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pncQAAADbAAAADwAAAGRycy9kb3ducmV2LnhtbESPQWsCMRSE74L/ITzBi9SsgtJujbIV&#10;BC140Lb3181zE9y8bDdRt/++KQgeh5n5hlmsOleLK7XBelYwGWcgiEuvLVcKPj82T88gQkTWWHsm&#10;Bb8UYLXs9xaYa3/jA12PsRIJwiFHBSbGJpcylIYchrFviJN38q3DmGRbSd3iLcFdLadZNpcOLacF&#10;gw2tDZXn48Up2O8mb8W3sbv3w4/dzzZFfalGX0oNB13xCiJSFx/he3urFUxf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X+mdxAAAANsAAAAPAAAAAAAAAAAA&#10;AAAAAKECAABkcnMvZG93bnJldi54bWxQSwUGAAAAAAQABAD5AAAAkgMAAAAA&#10;"/>
                                        <v:shape id="AutoShape 172" o:spid="_x0000_s1052" type="#_x0000_t32" style="position:absolute;left:4740;top:2040;width:15;height:439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zW3cEAAADbAAAADwAAAGRycy9kb3ducmV2LnhtbERPTWsCMRC9C/0PYQpeRLMqlbI1yioI&#10;WvCg1vt0M92EbibrJur675tDwePjfc+XnavFjdpgPSsYjzIQxKXXlisFX6fN8B1EiMgaa8+k4EEB&#10;louX3hxz7e98oNsxViKFcMhRgYmxyaUMpSGHYeQb4sT9+NZhTLCtpG7xnsJdLSdZNpMOLacGgw2t&#10;DZW/x6tTsN+NV8W3sbvPw8Xu3zZFfa0GZ6X6r13xASJSF5/if/dWK5im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vNbdwQAAANsAAAAPAAAAAAAAAAAAAAAA&#10;AKECAABkcnMvZG93bnJldi54bWxQSwUGAAAAAAQABAD5AAAAjwMAAAAA&#10;"/>
                                        <v:shape id="AutoShape 173" o:spid="_x0000_s1053" type="#_x0000_t32" style="position:absolute;left:5625;top:2040;width:15;height:439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zRsUAAADbAAAADwAAAGRycy9kb3ducmV2LnhtbESPT2sCMRTE7wW/Q3gFL0Wzq7T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zRsUAAADbAAAADwAAAAAAAAAA&#10;AAAAAAChAgAAZHJzL2Rvd25yZXYueG1sUEsFBgAAAAAEAAQA+QAAAJMDAAAAAA==&#10;"/>
                                        <v:shape id="AutoShape 174" o:spid="_x0000_s1054" type="#_x0000_t32" style="position:absolute;left:6510;top:2040;width:45;height:439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LtMcQAAADbAAAADwAAAGRycy9kb3ducmV2LnhtbESPQWsCMRSE74L/ITzBi9SsiqVsjbIV&#10;BC140Lb3181zE9y8bDdRt/++KQgeh5n5hlmsOleLK7XBelYwGWcgiEuvLVcKPj82Ty8gQkTWWHsm&#10;Bb8UYLXs9xaYa3/jA12PsRIJwiFHBSbGJpcylIYchrFviJN38q3DmGRbSd3iLcFdLadZ9iwdWk4L&#10;BhtaGyrPx4tTsN9N3opvY3fvhx+7n2+K+lKNvpQaDrriFUSkLj7C9/ZWK5hN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u0xxAAAANsAAAAPAAAAAAAAAAAA&#10;AAAAAKECAABkcnMvZG93bnJldi54bWxQSwUGAAAAAAQABAD5AAAAkgMAAAAA&#10;"/>
                                        <v:shape id="AutoShape 175" o:spid="_x0000_s1055" type="#_x0000_t32" style="position:absolute;left:7335;top:1650;width:0;height:478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5IqsQAAADbAAAADwAAAGRycy9kb3ducmV2LnhtbESPQWsCMRSE74L/ITzBi9SsSkvZGmUr&#10;CCp40Lb3183rJnTzst1EXf+9EQoeh5n5hpkvO1eLM7XBelYwGWcgiEuvLVcKPj/WT68gQkTWWHsm&#10;BVcKsFz0e3PMtb/wgc7HWIkE4ZCjAhNjk0sZSkMOw9g3xMn78a3DmGRbSd3iJcFdLadZ9iIdWk4L&#10;BhtaGSp/jyenYL+dvBffxm53hz+7f14X9akafSk1HHTFG4hIXXyE/9sbrWA2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bkiqxAAAANsAAAAPAAAAAAAAAAAA&#10;AAAAAKECAABkcnMvZG93bnJldi54bWxQSwUGAAAAAAQABAD5AAAAkgMAAAAA&#10;"/>
                                        <v:shape id="AutoShape 176" o:spid="_x0000_s1056" type="#_x0000_t32" style="position:absolute;left:8190;top:2040;width:0;height:439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fQ3sUAAADbAAAADwAAAGRycy9kb3ducmV2LnhtbESPQWsCMRSE7wX/Q3iCl1KzWi1lNcpW&#10;EFTwoG3vz83rJnTzst1E3f77piB4HGbmG2a+7FwtLtQG61nBaJiBIC69tlwp+HhfP72CCBFZY+2Z&#10;FPxSgOWi9zDHXPsrH+hyjJVIEA45KjAxNrmUoTTkMAx9Q5y8L986jEm2ldQtXhPc1XKcZS/SoeW0&#10;YLChlaHy+3h2Cvbb0VtxMna7O/zY/XRd1Ofq8VOpQb8rZiAidfEevrU3WsHzBP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4fQ3sUAAADbAAAADwAAAAAAAAAA&#10;AAAAAAChAgAAZHJzL2Rvd25yZXYueG1sUEsFBgAAAAAEAAQA+QAAAJMDAAAAAA==&#10;"/>
                                        <v:shape id="AutoShape 177" o:spid="_x0000_s1057" type="#_x0000_t32" style="position:absolute;left:9075;top:2040;width:0;height:439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nrMsQAAADbAAAADwAAAGRycy9kb3ducmV2LnhtbESPQWsCMRSE74L/ITzBi9SsSqVsjbIV&#10;BBU8aNv76+Z1E7p52W6irv/eFIQeh5n5hlmsOleLC7XBelYwGWcgiEuvLVcKPt43Ty8gQkTWWHsm&#10;BTcKsFr2ewvMtb/ykS6nWIkE4ZCjAhNjk0sZSkMOw9g3xMn79q3DmGRbSd3iNcFdLadZNpcOLacF&#10;gw2tDZU/p7NTcNhN3oovY3f74689PG+K+lyNPpUaDrriFUSkLv6HH+2tVjCb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GesyxAAAANsAAAAPAAAAAAAAAAAA&#10;AAAAAKECAABkcnMvZG93bnJldi54bWxQSwUGAAAAAAQABAD5AAAAkgMAAAAA&#10;"/>
                                        <v:shape id="AutoShape 178" o:spid="_x0000_s1058" type="#_x0000_t32" style="position:absolute;left:9915;top:2040;width:45;height:439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VOqcUAAADbAAAADwAAAGRycy9kb3ducmV2LnhtbESPQWsCMRSE7wX/Q3iCl1KzWrRlNcpW&#10;EFTwoG3vz83rJnTzst1E3f77piB4HGbmG2a+7FwtLtQG61nBaJiBIC69tlwp+HhfP72CCBFZY+2Z&#10;FPxSgOWi9zDHXPsrH+hyjJVIEA45KjAxNrmUoTTkMAx9Q5y8L986jEm2ldQtXhPc1XKcZVPp0HJa&#10;MNjQylD5fTw7Bfvt6K04GbvdHX7sfrIu6nP1+KnUoN8VMxCRungP39obreD5B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1VOqcUAAADbAAAADwAAAAAAAAAA&#10;AAAAAAChAgAAZHJzL2Rvd25yZXYueG1sUEsFBgAAAAAEAAQA+QAAAJMDAAAAAA==&#10;"/>
                                      </v:group>
                                      <v:shape id="Text Box 179" o:spid="_x0000_s1059" type="#_x0000_t202" style="position:absolute;left:2430;top:1167;width:5760;height:5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KrG78A&#10;AADbAAAADwAAAGRycy9kb3ducmV2LnhtbERPy4rCMBTdD/gP4QpuBk0dH9VqlFFQ3Pr4gNvm2hab&#10;m9JEW//eLAZmeTjv9bYzlXhR40rLCsajCARxZnXJuYLb9TBcgHAeWWNlmRS8ycF20/taY6Jty2d6&#10;XXwuQgi7BBUU3teJlC4ryKAb2Zo4cHfbGPQBNrnUDbYh3FTyJ4rm0mDJoaHAmvYFZY/L0yi4n9rv&#10;2bJNj/4Wn6fzHZZxat9KDfrd7wqEp87/i//cJ61gEsaGL+EHyM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4oqsbvwAAANsAAAAPAAAAAAAAAAAAAAAAAJgCAABkcnMvZG93bnJl&#10;di54bWxQSwUGAAAAAAQABAD1AAAAhAMAAAAA&#10;" stroked="f">
                                        <v:textbox style="mso-next-textbox:#Text Box 179">
                                          <w:txbxContent>
                                            <w:p w:rsidR="003267D5" w:rsidRPr="00F2094D" w:rsidRDefault="003267D5" w:rsidP="00905763">
                                              <w:r>
                                                <w:t xml:space="preserve">Е, </w:t>
                                              </w:r>
                                              <w:r>
                                                <w:rPr>
                                                  <w:lang w:val="en-US"/>
                                                </w:rPr>
                                                <w:t>GP</w:t>
                                              </w:r>
                                              <w:r>
                                                <w:t xml:space="preserve">а     </w:t>
                                              </w:r>
                                              <w:r w:rsidRPr="00F2094D">
                                                <w:t>σ</w:t>
                                              </w:r>
                                              <w:r w:rsidRPr="00F2094D">
                                                <w:rPr>
                                                  <w:vertAlign w:val="subscript"/>
                                                </w:rPr>
                                                <w:t>с</w:t>
                                              </w:r>
                                              <w:r>
                                                <w:rPr>
                                                  <w:vertAlign w:val="subscript"/>
                                                  <w:lang w:val="en-US"/>
                                                </w:rPr>
                                                <w:t>omp</w:t>
                                              </w:r>
                                              <w:r w:rsidRPr="00F2094D">
                                                <w:t xml:space="preserve"> σ</w:t>
                                              </w:r>
                                              <w:r>
                                                <w:rPr>
                                                  <w:vertAlign w:val="subscript"/>
                                                  <w:lang w:val="en-US"/>
                                                </w:rPr>
                                                <w:t>t</w:t>
                                              </w:r>
                                              <w:r w:rsidRPr="00F2094D">
                                                <w:t>, М</w:t>
                                              </w:r>
                                              <w:r>
                                                <w:rPr>
                                                  <w:lang w:val="en-US"/>
                                                </w:rPr>
                                                <w:t>P</w:t>
                                              </w:r>
                                              <w:r w:rsidRPr="00F2094D">
                                                <w:t>а</w:t>
                                              </w:r>
                                              <w:r>
                                                <w:t xml:space="preserve">                                 λ</w:t>
                                              </w:r>
                                            </w:p>
                                          </w:txbxContent>
                                        </v:textbox>
                                      </v:shape>
                                      <v:shape id="Text Box 180" o:spid="_x0000_s1060" type="#_x0000_t202" style="position:absolute;left:2430;top:2565;width:630;height:36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OgMEA&#10;AADbAAAADwAAAGRycy9kb3ducmV2LnhtbESP3YrCMBSE74V9h3AWvBFN13+rUVRQvPXnAY7NsS02&#10;J6XJ2vr2RhC8HGbmG2axakwhHlS53LKCv14EgjixOudUweW8605BOI+ssbBMCp7kYLX8aS0w1rbm&#10;Iz1OPhUBwi5GBZn3ZSylSzIy6Hq2JA7ezVYGfZBVKnWFdYCbQvajaCwN5hwWMixpm1FyP/0bBbdD&#10;3RnN6uveXybH4XiD+eRqn0q1f5v1HISnxn/Dn/ZBKxjM4P0l/AC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uDoDBAAAA2wAAAA8AAAAAAAAAAAAAAAAAmAIAAGRycy9kb3du&#10;cmV2LnhtbFBLBQYAAAAABAAEAPUAAACGAwAAAAA=&#10;" stroked="f">
                                        <v:textbox style="mso-next-textbox:#Text Box 180">
                                          <w:txbxContent>
                                            <w:p w:rsidR="003267D5" w:rsidRDefault="003267D5" w:rsidP="00905763">
                                              <w:r>
                                                <w:t>40</w:t>
                                              </w:r>
                                            </w:p>
                                            <w:p w:rsidR="003267D5" w:rsidRDefault="003267D5" w:rsidP="00905763"/>
                                            <w:p w:rsidR="003267D5" w:rsidRDefault="003267D5" w:rsidP="00905763"/>
                                            <w:p w:rsidR="003267D5" w:rsidRDefault="003267D5" w:rsidP="00905763">
                                              <w:r>
                                                <w:t>30</w:t>
                                              </w:r>
                                            </w:p>
                                            <w:p w:rsidR="003267D5" w:rsidRDefault="003267D5" w:rsidP="00905763"/>
                                            <w:p w:rsidR="003267D5" w:rsidRDefault="003267D5" w:rsidP="00905763"/>
                                            <w:p w:rsidR="003267D5" w:rsidRDefault="003267D5" w:rsidP="00905763">
                                              <w:r>
                                                <w:t>20</w:t>
                                              </w:r>
                                            </w:p>
                                            <w:p w:rsidR="003267D5" w:rsidRDefault="003267D5" w:rsidP="00905763"/>
                                            <w:p w:rsidR="003267D5" w:rsidRDefault="003267D5" w:rsidP="00905763"/>
                                            <w:p w:rsidR="003267D5" w:rsidRDefault="003267D5" w:rsidP="00905763">
                                              <w:r>
                                                <w:t>10</w:t>
                                              </w:r>
                                            </w:p>
                                          </w:txbxContent>
                                        </v:textbox>
                                      </v:shape>
                                      <v:shape id="Text Box 181" o:spid="_x0000_s1061" type="#_x0000_t202" style="position:absolute;left:3510;top:6690;width:7785;height:6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LUYLwA&#10;AADbAAAADwAAAGRycy9kb3ducmV2LnhtbERPSwrCMBDdC94hjOBGNFX8VqOooLj1c4CxGdtiMylN&#10;tPX2ZiG4fLz/atOYQrypcrllBcNBBII4sTrnVMHteujPQTiPrLGwTAo+5GCzbrdWGGtb85neF5+K&#10;EMIuRgWZ92UspUsyMugGtiQO3MNWBn2AVSp1hXUIN4UcRdFUGsw5NGRY0j6j5Hl5GQWPU92bLOr7&#10;0d9m5/F0h/nsbj9KdTvNdgnCU+P/4p/7pBWMw/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e0tRgvAAAANsAAAAPAAAAAAAAAAAAAAAAAJgCAABkcnMvZG93bnJldi54&#10;bWxQSwUGAAAAAAQABAD1AAAAgQMAAAAA&#10;" stroked="f">
                                        <v:textbox style="mso-next-textbox:#Text Box 181">
                                          <w:txbxContent>
                                            <w:p w:rsidR="003267D5" w:rsidRPr="008D2B6F" w:rsidRDefault="003267D5" w:rsidP="00905763">
                                              <w:pPr>
                                                <w:rPr>
                                                  <w:lang w:val="uk-UA"/>
                                                </w:rPr>
                                              </w:pPr>
                                              <w:r>
                                                <w:t xml:space="preserve">0             3           6            9         12         15         18          </w:t>
                                              </w:r>
                                              <w:r>
                                                <w:rPr>
                                                  <w:lang w:val="uk-UA"/>
                                                </w:rPr>
                                                <w:t>20</w:t>
                                              </w:r>
                                              <w:r>
                                                <w:t xml:space="preserve">  </w:t>
                                              </w:r>
                                              <w:r>
                                                <w:rPr>
                                                  <w:lang w:val="uk-UA"/>
                                                </w:rPr>
                                                <w:t xml:space="preserve">    </w:t>
                                              </w:r>
                                              <w:r w:rsidRPr="00973D21">
                                                <w:rPr>
                                                  <w:rFonts w:cs="Calibri"/>
                                                </w:rPr>
                                                <w:t>δ</w:t>
                                              </w:r>
                                              <w:r>
                                                <w:t xml:space="preserve">, </w:t>
                                              </w:r>
                                              <w:r>
                                                <w:rPr>
                                                  <w:lang w:val="uk-UA"/>
                                                </w:rPr>
                                                <w:t>%</w:t>
                                              </w:r>
                                            </w:p>
                                          </w:txbxContent>
                                        </v:textbox>
                                      </v:shape>
                                    </v:group>
                                  </v:group>
                                </v:group>
                                <v:shape id="Text Box 182" o:spid="_x0000_s1062" type="#_x0000_t202" style="position:absolute;left:7395;top:2520;width:765;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5x+8QA&#10;AADbAAAADwAAAGRycy9kb3ducmV2LnhtbESPzWrDMBCE74W8g9hALyWWU9z8OJFNWmjJNT8PsLY2&#10;tom1MpYa229fFQo9DjPzDbPPR9OKB/WusaxgGcUgiEurG64UXC+fiw0I55E1tpZJwUQO8mz2tMdU&#10;24FP9Dj7SgQIuxQV1N53qZSurMmgi2xHHLyb7Q36IPtK6h6HADetfI3jlTTYcFiosaOPmsr7+dso&#10;uB2Hl7ftUHz56/qUrN6xWRd2Uup5Ph52IDyN/j/81z5qBckSfr+EHyC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ecfvEAAAA2wAAAA8AAAAAAAAAAAAAAAAAmAIAAGRycy9k&#10;b3ducmV2LnhtbFBLBQYAAAAABAAEAPUAAACJAwAAAAA=&#10;" stroked="f">
                                  <v:textbox style="mso-next-textbox:#Text Box 182">
                                    <w:txbxContent>
                                      <w:p w:rsidR="003267D5" w:rsidRPr="00D6792E" w:rsidRDefault="003267D5" w:rsidP="00905763">
                                        <w:pPr>
                                          <w:rPr>
                                            <w:sz w:val="18"/>
                                            <w:szCs w:val="18"/>
                                            <w:lang w:val="uk-UA"/>
                                          </w:rPr>
                                        </w:pPr>
                                        <w:r>
                                          <w:rPr>
                                            <w:sz w:val="18"/>
                                            <w:szCs w:val="18"/>
                                            <w:lang w:val="uk-UA"/>
                                          </w:rPr>
                                          <w:t>0,035</w:t>
                                        </w:r>
                                      </w:p>
                                    </w:txbxContent>
                                  </v:textbox>
                                </v:shape>
                                <v:shape id="Text Box 183" o:spid="_x0000_s1063" type="#_x0000_t202" style="position:absolute;left:7395;top:3360;width:765;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zvjMQA&#10;AADbAAAADwAAAGRycy9kb3ducmV2LnhtbESP3WrCQBSE7wu+w3KE3hTdKKk/0U1oCxZvoz7AMXtM&#10;gtmzIbs1ydt3hUIvh5n5htlng2nEgzpXW1awmEcgiAuray4VXM6H2QaE88gaG8ukYCQHWTp52WOi&#10;bc85PU6+FAHCLkEFlfdtIqUrKjLo5rYlDt7NdgZ9kF0pdYd9gJtGLqNoJQ3WHBYqbOmrouJ++jEK&#10;bsf+7X3bX7/9ZZ3Hq0+s11c7KvU6HT52IDwN/j/81z5qBfES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M74zEAAAA2wAAAA8AAAAAAAAAAAAAAAAAmAIAAGRycy9k&#10;b3ducmV2LnhtbFBLBQYAAAAABAAEAPUAAACJAwAAAAA=&#10;" stroked="f">
                                  <v:textbox style="mso-next-textbox:#Text Box 183">
                                    <w:txbxContent>
                                      <w:p w:rsidR="003267D5" w:rsidRPr="00D6792E" w:rsidRDefault="003267D5" w:rsidP="00905763">
                                        <w:pPr>
                                          <w:rPr>
                                            <w:sz w:val="18"/>
                                            <w:szCs w:val="18"/>
                                            <w:lang w:val="uk-UA"/>
                                          </w:rPr>
                                        </w:pPr>
                                        <w:r>
                                          <w:rPr>
                                            <w:sz w:val="18"/>
                                            <w:szCs w:val="18"/>
                                            <w:lang w:val="uk-UA"/>
                                          </w:rPr>
                                          <w:t>0,030</w:t>
                                        </w:r>
                                      </w:p>
                                    </w:txbxContent>
                                  </v:textbox>
                                </v:shape>
                                <v:shape id="Text Box 184" o:spid="_x0000_s1064" type="#_x0000_t202" style="position:absolute;left:7410;top:4290;width:765;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BKF8EA&#10;AADbAAAADwAAAGRycy9kb3ducmV2LnhtbESP3YrCMBSE7wXfIRzBG1lT/3e7RlFB8dafBzg2x7bY&#10;nJQm2vr2RhC8HGbmG2a+bEwhHlS53LKCQT8CQZxYnXOq4Hza/vyCcB5ZY2GZFDzJwXLRbs0x1rbm&#10;Az2OPhUBwi5GBZn3ZSylSzIy6Pq2JA7e1VYGfZBVKnWFdYCbQg6jaCoN5hwWMixpk1FyO96Nguu+&#10;7k3+6svOn2eH8XSN+exin0p1O83qH4Snxn/Dn/ZeKxiP4P0l/AC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4AShfBAAAA2wAAAA8AAAAAAAAAAAAAAAAAmAIAAGRycy9kb3du&#10;cmV2LnhtbFBLBQYAAAAABAAEAPUAAACGAwAAAAA=&#10;" stroked="f">
                                  <v:textbox style="mso-next-textbox:#Text Box 184">
                                    <w:txbxContent>
                                      <w:p w:rsidR="003267D5" w:rsidRPr="00D6792E" w:rsidRDefault="003267D5" w:rsidP="00905763">
                                        <w:pPr>
                                          <w:rPr>
                                            <w:sz w:val="18"/>
                                            <w:szCs w:val="18"/>
                                            <w:lang w:val="uk-UA"/>
                                          </w:rPr>
                                        </w:pPr>
                                        <w:r>
                                          <w:rPr>
                                            <w:sz w:val="18"/>
                                            <w:szCs w:val="18"/>
                                            <w:lang w:val="uk-UA"/>
                                          </w:rPr>
                                          <w:t>0,025</w:t>
                                        </w:r>
                                      </w:p>
                                    </w:txbxContent>
                                  </v:textbox>
                                </v:shape>
                                <v:shape id="Text Box 185" o:spid="_x0000_s1065" type="#_x0000_t202" style="position:absolute;left:7350;top:5265;width:765;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nSY8EA&#10;AADbAAAADwAAAGRycy9kb3ducmV2LnhtbESP3YrCMBSE7wXfIRzBG9FUqX/VKK7g4q0/D3Bsjm2x&#10;OSlN1ta3N8KCl8PMfMOst60pxZNqV1hWMB5FIIhTqwvOFFwvh+EChPPIGkvLpOBFDrabbmeNibYN&#10;n+h59pkIEHYJKsi9rxIpXZqTQTeyFXHw7rY26IOsM6lrbALclHISRTNpsOCwkGNF+5zSx/nPKLgf&#10;m8F02dx+/XV+imc/WMxv9qVUv9fuViA8tf4b/m8ftYI4hs+X8APk5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p0mPBAAAA2wAAAA8AAAAAAAAAAAAAAAAAmAIAAGRycy9kb3du&#10;cmV2LnhtbFBLBQYAAAAABAAEAPUAAACGAwAAAAA=&#10;" stroked="f">
                                  <v:textbox style="mso-next-textbox:#Text Box 185">
                                    <w:txbxContent>
                                      <w:p w:rsidR="003267D5" w:rsidRPr="00D6792E" w:rsidRDefault="003267D5" w:rsidP="00905763">
                                        <w:pPr>
                                          <w:rPr>
                                            <w:sz w:val="18"/>
                                            <w:szCs w:val="18"/>
                                            <w:lang w:val="uk-UA"/>
                                          </w:rPr>
                                        </w:pPr>
                                        <w:r>
                                          <w:rPr>
                                            <w:sz w:val="18"/>
                                            <w:szCs w:val="18"/>
                                            <w:lang w:val="uk-UA"/>
                                          </w:rPr>
                                          <w:t>0,025</w:t>
                                        </w:r>
                                      </w:p>
                                    </w:txbxContent>
                                  </v:textbox>
                                </v:shape>
                              </v:group>
                              <v:shape id="AutoShape 186" o:spid="_x0000_s1066" type="#_x0000_t32" style="position:absolute;left:3750;top:2295;width:0;height:13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208QAAADbAAAADwAAAGRycy9kb3ducmV2LnhtbESPQWsCMRSE74X+h/AEL0WzK1Vka5RS&#10;EMSDUN2Dx0fyuru4edkmcV3/vSkUPA4z8w2z2gy2FT350DhWkE8zEMTamYYrBeVpO1mCCBHZYOuY&#10;FNwpwGb9+rLCwrgbf1N/jJVIEA4FKqhj7Aopg67JYpi6jjh5P85bjEn6ShqPtwS3rZxl2UJabDgt&#10;1NjRV036crxaBc2+PJT922/0ernPzz4Pp3OrlRqPhs8PEJGG+Az/t3dGwfsc/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ybbTxAAAANsAAAAPAAAAAAAAAAAA&#10;AAAAAKECAABkcnMvZG93bnJldi54bWxQSwUGAAAAAAQABAD5AAAAkgMAAAAA&#10;"/>
                            </v:group>
                            <v:shape id="Arc 187" o:spid="_x0000_s1067" style="position:absolute;left:3750;top:2041;width:3585;height:2099;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L348MA&#10;AADbAAAADwAAAGRycy9kb3ducmV2LnhtbESP0YrCMBRE3wX/IVzBF9F0RUSqsdSFFV9cUPsBl+ba&#10;VpubbhO1+vWbhQUfh5k5w6ySztTiTq2rLCv4mEQgiHOrKy4UZKev8QKE88gaa8uk4EkOknW/t8JY&#10;2wcf6H70hQgQdjEqKL1vYildXpJBN7ENcfDOtjXog2wLqVt8BLip5TSK5tJgxWGhxIY+S8qvx5tR&#10;kG8zvfk5pN9dk432i4peN8ouSg0HXboE4anz7/B/e6cVzObw9yX8A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UL348MAAADbAAAADwAAAAAAAAAAAAAAAACYAgAAZHJzL2Rv&#10;d25yZXYueG1sUEsFBgAAAAAEAAQA9QAAAIgDAAAAAA==&#10;" adj="0,,0" path="m-1,nfc11603,,21133,9167,21583,20762em-1,nsc11603,,21133,9167,21583,20762l,21600,-1,xe" filled="f" strokeweight="1.5p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extrusionok="f" o:connecttype="custom" o:connectlocs="0,0;3585,2018;0,2099" o:connectangles="0,0,0" textboxrect="3163,3163,18437,18437"/>
                              <v:handles>
                                <v:h position="@3,#0" polar="10800,10800"/>
                                <v:h position="#2,#1" polar="10800,10800" radiusrange="0,10800"/>
                              </v:handles>
                            </v:shape>
                          </v:group>
                          <v:shape id="AutoShape 188" o:spid="_x0000_s1068" type="#_x0000_t32" style="position:absolute;left:3750;top:5835;width:127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A41MIAAADbAAAADwAAAGRycy9kb3ducmV2LnhtbESPQYvCMBSE7wv+h/AEb2uqLiq1UXRB&#10;8OJh1Yu3R/NsSpuX2mRr/fdmYcHjMDPfMNmmt7XoqPWlYwWTcQKCOHe65ELB5bz/XILwAVlj7ZgU&#10;PMnDZj34yDDV7sE/1J1CISKEfYoKTAhNKqXPDVn0Y9cQR+/mWoshyraQusVHhNtaTpNkLi2WHBcM&#10;NvRtKK9Ov1aBbbS9H53R16qc1Ts63La7pFNqNOy3KxCB+vAO/7cPWsHXAv6+xB8g1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XA41MIAAADbAAAADwAAAAAAAAAAAAAA&#10;AAChAgAAZHJzL2Rvd25yZXYueG1sUEsFBgAAAAAEAAQA+QAAAJADAAAAAA==&#10;" strokeweight="1.5pt"/>
                          <v:shape id="Arc 189" o:spid="_x0000_s1069" style="position:absolute;left:5025;top:3465;width:2310;height:2370;flip: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CKgsMA&#10;AADbAAAADwAAAGRycy9kb3ducmV2LnhtbERPTWvCQBC9F/wPywi9FN1YSiypmxAUpaUINnrxNmSn&#10;STA7G7Krif/ePRR6fLzvVTaaVtyod41lBYt5BIK4tLrhSsHpuJ29g3AeWWNrmRTcyUGWTp5WmGg7&#10;8A/dCl+JEMIuQQW1910ipStrMujmtiMO3K/tDfoA+0rqHocQblr5GkWxNNhwaKixo3VN5aW4GgW7&#10;MT/Hh/2wbF7Wi2283AzfxVeu1PN0zD9AeBr9v/jP/akVvIWx4Uv4ATJ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CKgsMAAADbAAAADwAAAAAAAAAAAAAAAACYAgAAZHJzL2Rv&#10;d25yZXYueG1sUEsFBgAAAAAEAAQA9QAAAIgDAAAAAA==&#10;" adj="0,,0" path="m-1,nfc11929,,21600,9670,21600,21600em-1,nsc11929,,21600,9670,21600,21600l,21600,-1,xe" filled="f" strokeweight="1.5p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extrusionok="f" o:connecttype="custom" o:connectlocs="0,0;2310,2370;0,2370" o:connectangles="0,0,0" textboxrect="3163,3163,18437,18437"/>
                            <v:handles>
                              <v:h position="@3,#0" polar="10800,10800"/>
                              <v:h position="#2,#1" polar="10800,10800" radiusrange="0,10800"/>
                            </v:handles>
                          </v:shape>
                        </v:group>
                        <v:shape id="Freeform 190" o:spid="_x0000_s1070" style="position:absolute;left:3750;top:2115;width:7035;height:2430;visibility:visible;mso-wrap-style:square;v-text-anchor:top" coordsize="7035,2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LjWMQA&#10;AADbAAAADwAAAGRycy9kb3ducmV2LnhtbESPQWvCQBSE7wX/w/KE3upGK1LTbEQEwUspTQu9vmaf&#10;m5js25BdTfLvu4WCx2FmvmGy3WhbcaPe144VLBcJCOLS6ZqNgq/P49MLCB+QNbaOScFEHnb57CHD&#10;VLuBP+hWBCMihH2KCqoQulRKX1Zk0S9cRxy9s+sthih7I3WPQ4TbVq6SZCMt1hwXKuzoUFHZFFer&#10;4L25JOtJHq9vdvVszPd2GpqfQqnH+bh/BRFoDPfwf/ukFay38Pcl/gC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y41jEAAAA2wAAAA8AAAAAAAAAAAAAAAAAmAIAAGRycy9k&#10;b3ducmV2LnhtbFBLBQYAAAAABAAEAPUAAACJAwAAAAA=&#10;" path="m,c500,320,1000,640,1275,795v275,155,258,120,375,135c1767,945,1718,912,1980,885,2242,858,2815,750,3225,765v410,15,580,-68,1215,210c5075,1253,6603,2188,7035,2430e" filled="f" strokeweight="1.5pt">
                          <v:path arrowok="t" o:connecttype="custom" o:connectlocs="0,0;1275,795;1650,930;1980,885;3225,765;4440,975;7035,2430" o:connectangles="0,0,0,0,0,0,0"/>
                        </v:shape>
                      </v:group>
                      <v:shape id="Freeform 191" o:spid="_x0000_s1071" style="position:absolute;left:3585;top:5010;width:7035;height:1410;visibility:visible;mso-wrap-style:square;v-text-anchor:top" coordsize="7035,1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Vjk8IA&#10;AADbAAAADwAAAGRycy9kb3ducmV2LnhtbERPz2vCMBS+C/4P4Q12kZlWcGo1igiyMUWw22W3R/Ns&#10;y5qXkmS17q83h4HHj+/3atObRnTkfG1ZQTpOQBAXVtdcKvj63L/MQfiArLGxTApu5GGzHg5WmGl7&#10;5TN1eShFDGGfoYIqhDaT0hcVGfRj2xJH7mKdwRChK6V2eI3hppGTJHmVBmuODRW2tKuo+Ml/jYJZ&#10;usj/9LYbLdICR8e3k/s4fDulnp/67RJEoD48xP/ud61gGtfHL/EH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9WOTwgAAANsAAAAPAAAAAAAAAAAAAAAAAJgCAABkcnMvZG93&#10;bnJldi54bWxQSwUGAAAAAAQABAD1AAAAhwMAAAAA&#10;" path="m,1410v641,-15,1283,-30,1890,-75c2497,1290,3073,1272,3645,1140,4217,1008,4760,730,5325,540,5890,350,6750,88,7035,e" filled="f" strokeweight="1.5pt">
                        <v:path arrowok="t" o:connecttype="custom" o:connectlocs="0,1410;1890,1335;3645,1140;5325,540;7035,0" o:connectangles="0,0,0,0,0"/>
                      </v:shape>
                    </v:group>
                    <v:shape id="Text Box 192" o:spid="_x0000_s1072" type="#_x0000_t202" style="position:absolute;left:6075;top:2325;width:72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fnJsIA&#10;AADbAAAADwAAAGRycy9kb3ducmV2LnhtbESP3YrCMBSE7xd8h3AEbxabKutfNYorrHjrzwOcNse2&#10;2JyUJmvr2xtB8HKYmW+Y1aYzlbhT40rLCkZRDII4s7rkXMHl/Decg3AeWWNlmRQ8yMFm3ftaYaJt&#10;y0e6n3wuAoRdggoK7+tESpcVZNBFtiYO3tU2Bn2QTS51g22Am0qO43gqDZYcFgqsaVdQdjv9GwXX&#10;Q/s9WbTp3l9mx5/pL5az1D6UGvS77RKEp85/wu/2QSuYjOD1JfwAuX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R+cmwgAAANsAAAAPAAAAAAAAAAAAAAAAAJgCAABkcnMvZG93&#10;bnJldi54bWxQSwUGAAAAAAQABAD1AAAAhwMAAAAA&#10;" stroked="f">
                      <v:textbox style="mso-next-textbox:#Text Box 192">
                        <w:txbxContent>
                          <w:p w:rsidR="003267D5" w:rsidRPr="00173919" w:rsidRDefault="003267D5" w:rsidP="00905763">
                            <w:pPr>
                              <w:rPr>
                                <w:lang w:val="uk-UA"/>
                              </w:rPr>
                            </w:pPr>
                            <w:r w:rsidRPr="00173919">
                              <w:rPr>
                                <w:lang w:val="uk-UA"/>
                              </w:rPr>
                              <w:t>Е</w:t>
                            </w:r>
                          </w:p>
                        </w:txbxContent>
                      </v:textbox>
                    </v:shape>
                    <v:shape id="Text Box 193" o:spid="_x0000_s1073" type="#_x0000_t202" style="position:absolute;left:5595;top:5025;width:72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V5UcMA&#10;AADbAAAADwAAAGRycy9kb3ducmV2LnhtbESP3WrCQBSE7wu+w3KE3hTdKPUvugm20JLbqA9wzB6T&#10;YPZsyK4meftuodDLYWa+YQ7pYBrxpM7VlhUs5hEI4sLqmksFl/PXbAvCeWSNjWVSMJKDNJm8HDDW&#10;tuecnidfigBhF6OCyvs2ltIVFRl0c9sSB+9mO4M+yK6UusM+wE0jl1G0lgZrDgsVtvRZUXE/PYyC&#10;W9a/rXb99dtfNvn7+gPrzdWOSr1Oh+MehKfB/4f/2plWsFrC75fwA2T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JV5UcMAAADbAAAADwAAAAAAAAAAAAAAAACYAgAAZHJzL2Rv&#10;d25yZXYueG1sUEsFBgAAAAAEAAQA9QAAAIgDAAAAAA==&#10;" stroked="f">
                      <v:textbox style="mso-next-textbox:#Text Box 193">
                        <w:txbxContent>
                          <w:p w:rsidR="003267D5" w:rsidRPr="00173919" w:rsidRDefault="003267D5" w:rsidP="00905763">
                            <w:r>
                              <w:rPr>
                                <w:lang w:val="uk-UA"/>
                              </w:rPr>
                              <w:t>λ</w:t>
                            </w:r>
                          </w:p>
                        </w:txbxContent>
                      </v:textbox>
                    </v:shape>
                    <v:shape id="Text Box 194" o:spid="_x0000_s1074" type="#_x0000_t202" style="position:absolute;left:9030;top:3330;width:72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ncysMA&#10;AADbAAAADwAAAGRycy9kb3ducmV2LnhtbESP3WrCQBSE7wu+w3IEb4purI22qatUocXbqA9wzB6T&#10;0OzZkF3z8/ZdQfBymJlvmPW2N5VoqXGlZQXzWQSCOLO65FzB+fQz/QDhPLLGyjIpGMjBdjN6WWOi&#10;bccptUefiwBhl6CCwvs6kdJlBRl0M1sTB+9qG4M+yCaXusEuwE0l36JoKQ2WHBYKrGlfUPZ3vBkF&#10;10P3Gn92l19/XqXvyx2Wq4sdlJqM++8vEJ56/ww/2getIF7A/Uv4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9ncysMAAADbAAAADwAAAAAAAAAAAAAAAACYAgAAZHJzL2Rv&#10;d25yZXYueG1sUEsFBgAAAAAEAAQA9QAAAIgDAAAAAA==&#10;" stroked="f">
                      <v:textbox style="mso-next-textbox:#Text Box 194">
                        <w:txbxContent>
                          <w:p w:rsidR="003267D5" w:rsidRPr="00973D21" w:rsidRDefault="003267D5" w:rsidP="00905763">
                            <w:pPr>
                              <w:rPr>
                                <w:sz w:val="16"/>
                                <w:szCs w:val="16"/>
                                <w:vertAlign w:val="subscript"/>
                              </w:rPr>
                            </w:pPr>
                            <w:r w:rsidRPr="00973D21">
                              <w:rPr>
                                <w:sz w:val="16"/>
                                <w:szCs w:val="16"/>
                                <w:lang w:val="uk-UA"/>
                              </w:rPr>
                              <w:t>σ</w:t>
                            </w:r>
                            <w:r w:rsidRPr="00973D21">
                              <w:rPr>
                                <w:sz w:val="16"/>
                                <w:szCs w:val="16"/>
                                <w:vertAlign w:val="subscript"/>
                                <w:lang w:val="uk-UA"/>
                              </w:rPr>
                              <w:t>сomp</w:t>
                            </w:r>
                          </w:p>
                        </w:txbxContent>
                      </v:textbox>
                    </v:shape>
                    <v:shape id="Text Box 195" o:spid="_x0000_s1075" type="#_x0000_t202" style="position:absolute;left:8190;top:5025;width:720;height:4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BEvsIA&#10;AADbAAAADwAAAGRycy9kb3ducmV2LnhtbESP3YrCMBSE7wXfIRxhb8Smin/bNYourHhb9QFOm2Nb&#10;bE5KE219+42wsJfDzHzDbHa9qcWTWldZVjCNYhDEudUVFwqul5/JGoTzyBpry6TgRQ522+Fgg4m2&#10;Haf0PPtCBAi7BBWU3jeJlC4vyaCLbEMcvJttDfog20LqFrsAN7WcxfFSGqw4LJTY0HdJ+f38MApu&#10;p268+Oyyo7+u0vnygNUqsy+lPkb9/guEp97/h//aJ61gMYf3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MES+wgAAANsAAAAPAAAAAAAAAAAAAAAAAJgCAABkcnMvZG93&#10;bnJldi54bWxQSwUGAAAAAAQABAD1AAAAhwMAAAAA&#10;" stroked="f">
                      <v:textbox style="mso-next-textbox:#Text Box 195">
                        <w:txbxContent>
                          <w:p w:rsidR="003267D5" w:rsidRPr="007F3D58" w:rsidRDefault="003267D5" w:rsidP="00905763">
                            <w:pPr>
                              <w:rPr>
                                <w:vertAlign w:val="subscript"/>
                                <w:lang w:val="en-US"/>
                              </w:rPr>
                            </w:pPr>
                            <w:r>
                              <w:rPr>
                                <w:lang w:val="uk-UA"/>
                              </w:rPr>
                              <w:t>σ</w:t>
                            </w:r>
                            <w:r>
                              <w:rPr>
                                <w:vertAlign w:val="subscript"/>
                                <w:lang w:val="en-US"/>
                              </w:rPr>
                              <w:t>t</w:t>
                            </w:r>
                          </w:p>
                        </w:txbxContent>
                      </v:textbox>
                    </v:shape>
                  </v:group>
                  <v:shape id="AutoShape 196" o:spid="_x0000_s1076" type="#_x0000_t32" style="position:absolute;left:6075;top:2550;width:105;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AgDsMAAADbAAAADwAAAGRycy9kb3ducmV2LnhtbESPQYvCMBSE7wv+h/AEL4umFRSpRpGF&#10;hcXDgtqDx0fybIvNS02ytfvvNwuCx2FmvmE2u8G2oicfGscK8lkGglg703CloDx/TlcgQkQ22Dom&#10;Bb8UYLcdvW2wMO7BR+pPsRIJwqFABXWMXSFl0DVZDDPXESfv6rzFmKSvpPH4SHDbynmWLaXFhtNC&#10;jR191KRvpx+roDmU32X/fo9erw75xefhfGm1UpPxsF+DiDTEV/jZ/jIKFg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0QIA7DAAAA2wAAAA8AAAAAAAAAAAAA&#10;AAAAoQIAAGRycy9kb3ducmV2LnhtbFBLBQYAAAAABAAEAPkAAACRAwAAAAA=&#10;"/>
                </v:group>
                <v:shape id="AutoShape 197" o:spid="_x0000_s1077" type="#_x0000_t32" style="position:absolute;left:5820;top:5355;width:285;height:22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YOksQAAADbAAAADwAAAGRycy9kb3ducmV2LnhtbESPT2sCMRTE7wW/Q3hCL6VmFRTZGmUt&#10;CCp48N/9dfO6CW5etpuo229vCgWPw8z8hpktOleLG7XBelYwHGQgiEuvLVcKTsfV+xREiMgaa8+k&#10;4JcCLOa9lxnm2t95T7dDrESCcMhRgYmxyaUMpSGHYeAb4uR9+9ZhTLKtpG7xnuCulqMsm0iHltOC&#10;wYY+DZWXw9Up2G2Gy+LL2M12/2N341VRX6u3s1Kv/a74ABGpi8/wf3utFYwn8Pcl/QA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xg6SxAAAANsAAAAPAAAAAAAAAAAA&#10;AAAAAKECAABkcnMvZG93bnJldi54bWxQSwUGAAAAAAQABAD5AAAAkgMAAAAA&#10;"/>
              </v:group>
              <v:shape id="AutoShape 198" o:spid="_x0000_s1078" type="#_x0000_t32" style="position:absolute;left:9225;top:3690;width:105;height:7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4b4sQAAADbAAAADwAAAGRycy9kb3ducmV2LnhtbESPQWsCMRSE74X+h/AEL0WzK1Rla5RS&#10;EMSDUN2Dx0fyuru4edkmcV3/vSkUPA4z8w2z2gy2FT350DhWkE8zEMTamYYrBeVpO1mCCBHZYOuY&#10;FNwpwGb9+rLCwrgbf1N/jJVIEA4FKqhj7Aopg67JYpi6jjh5P85bjEn6ShqPtwS3rZxl2VxabDgt&#10;1NjRV036crxaBc2+PJT922/0ernPzz4Pp3OrlRqPhs8PEJGG+Az/t3dGwfsC/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jhvixAAAANsAAAAPAAAAAAAAAAAA&#10;AAAAAKECAABkcnMvZG93bnJldi54bWxQSwUGAAAAAAQABAD5AAAAkgMAAAAA&#10;"/>
            </v:group>
            <v:shape id="AutoShape 199" o:spid="_x0000_s1079" type="#_x0000_t32" style="position:absolute;left:8520;top:5385;width:165;height:19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U/e8EAAADbAAAADwAAAGRycy9kb3ducmV2LnhtbERPTWsCMRC9F/wPYYReimYtKGU1yloQ&#10;quBBrfdxM26Cm8m6ibr+++ZQ8Ph437NF52pxpzZYzwpGwwwEcem15UrB72E1+AIRIrLG2jMpeFKA&#10;xbz3NsNc+wfv6L6PlUghHHJUYGJscilDachhGPqGOHFn3zqMCbaV1C0+Urir5WeWTaRDy6nBYEPf&#10;hsrL/uYUbNejZXEydr3ZXe12vCrqW/VxVOq93xVTEJG6+BL/u3+0gnEam76kHyD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FT97wQAAANsAAAAPAAAAAAAAAAAAAAAA&#10;AKECAABkcnMvZG93bnJldi54bWxQSwUGAAAAAAQABAD5AAAAjwMAAAAA&#10;"/>
            <w10:wrap anchorx="margin"/>
          </v:group>
        </w:pict>
      </w:r>
    </w:p>
    <w:p w:rsidR="003267D5" w:rsidRPr="002D7F3B" w:rsidRDefault="003267D5" w:rsidP="00905763">
      <w:pPr>
        <w:jc w:val="both"/>
        <w:rPr>
          <w:noProof/>
          <w:sz w:val="28"/>
          <w:szCs w:val="28"/>
          <w:lang w:val="uk-UA" w:eastAsia="uk-UA"/>
        </w:rPr>
      </w:pPr>
    </w:p>
    <w:p w:rsidR="003267D5" w:rsidRPr="002D7F3B" w:rsidRDefault="003267D5" w:rsidP="00905763">
      <w:pPr>
        <w:jc w:val="both"/>
        <w:rPr>
          <w:noProof/>
          <w:sz w:val="28"/>
          <w:szCs w:val="28"/>
          <w:lang w:val="uk-UA" w:eastAsia="uk-UA"/>
        </w:rPr>
      </w:pPr>
    </w:p>
    <w:p w:rsidR="003267D5" w:rsidRPr="002D7F3B" w:rsidRDefault="003267D5" w:rsidP="00905763">
      <w:pPr>
        <w:jc w:val="both"/>
        <w:rPr>
          <w:noProof/>
          <w:sz w:val="28"/>
          <w:szCs w:val="28"/>
          <w:lang w:val="uk-UA" w:eastAsia="uk-UA"/>
        </w:rPr>
      </w:pPr>
    </w:p>
    <w:p w:rsidR="003267D5" w:rsidRPr="002D7F3B" w:rsidRDefault="003267D5" w:rsidP="00905763">
      <w:pPr>
        <w:jc w:val="both"/>
        <w:rPr>
          <w:noProof/>
          <w:sz w:val="28"/>
          <w:szCs w:val="28"/>
          <w:lang w:val="uk-UA" w:eastAsia="uk-UA"/>
        </w:rPr>
      </w:pPr>
      <w:r>
        <w:rPr>
          <w:noProof/>
          <w:lang w:val="uk-UA" w:eastAsia="uk-UA"/>
        </w:rPr>
        <w:pict>
          <v:shape id="Text Box 145" o:spid="_x0000_s1080" type="#_x0000_t202" style="position:absolute;left:0;text-align:left;margin-left:218.7pt;margin-top:3.05pt;width:42.75pt;height:22.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" stroked="f">
            <v:textbox>
              <w:txbxContent>
                <w:p w:rsidR="003267D5" w:rsidRPr="008D2B6F" w:rsidRDefault="003267D5" w:rsidP="00905763">
                  <w:pPr>
                    <w:rPr>
                      <w:lang w:val="uk-UA"/>
                    </w:rPr>
                  </w:pPr>
                  <w:r w:rsidRPr="008D2B6F">
                    <w:rPr>
                      <w:lang w:val="uk-UA"/>
                    </w:rPr>
                    <w:t>Е</w:t>
                  </w:r>
                </w:p>
              </w:txbxContent>
            </v:textbox>
          </v:shape>
        </w:pict>
      </w:r>
    </w:p>
    <w:p w:rsidR="003267D5" w:rsidRPr="002D7F3B" w:rsidRDefault="003267D5" w:rsidP="00905763">
      <w:pPr>
        <w:jc w:val="both"/>
        <w:rPr>
          <w:noProof/>
          <w:sz w:val="28"/>
          <w:szCs w:val="28"/>
          <w:lang w:val="uk-UA" w:eastAsia="uk-UA"/>
        </w:rPr>
      </w:pPr>
    </w:p>
    <w:p w:rsidR="003267D5" w:rsidRPr="002D7F3B" w:rsidRDefault="003267D5" w:rsidP="00905763">
      <w:pPr>
        <w:jc w:val="both"/>
        <w:rPr>
          <w:noProof/>
          <w:sz w:val="28"/>
          <w:szCs w:val="28"/>
          <w:lang w:val="uk-UA" w:eastAsia="uk-UA"/>
        </w:rPr>
      </w:pPr>
    </w:p>
    <w:p w:rsidR="003267D5" w:rsidRPr="002D7F3B" w:rsidRDefault="003267D5" w:rsidP="00905763">
      <w:pPr>
        <w:jc w:val="both"/>
        <w:rPr>
          <w:noProof/>
          <w:sz w:val="28"/>
          <w:szCs w:val="28"/>
          <w:lang w:val="uk-UA" w:eastAsia="uk-UA"/>
        </w:rPr>
      </w:pPr>
    </w:p>
    <w:p w:rsidR="003267D5" w:rsidRPr="002D7F3B" w:rsidRDefault="003267D5" w:rsidP="00905763">
      <w:pPr>
        <w:jc w:val="both"/>
        <w:rPr>
          <w:noProof/>
          <w:sz w:val="28"/>
          <w:szCs w:val="28"/>
          <w:lang w:val="uk-UA" w:eastAsia="uk-UA"/>
        </w:rPr>
      </w:pPr>
    </w:p>
    <w:p w:rsidR="003267D5" w:rsidRPr="002D7F3B" w:rsidRDefault="003267D5" w:rsidP="00905763">
      <w:pPr>
        <w:jc w:val="both"/>
        <w:rPr>
          <w:noProof/>
          <w:sz w:val="28"/>
          <w:szCs w:val="28"/>
          <w:lang w:val="uk-UA" w:eastAsia="uk-UA"/>
        </w:rPr>
      </w:pPr>
    </w:p>
    <w:p w:rsidR="003267D5" w:rsidRPr="002D7F3B" w:rsidRDefault="003267D5" w:rsidP="00905763">
      <w:pPr>
        <w:jc w:val="both"/>
        <w:rPr>
          <w:sz w:val="28"/>
          <w:szCs w:val="28"/>
          <w:lang w:val="en-US"/>
        </w:rPr>
      </w:pPr>
    </w:p>
    <w:p w:rsidR="003267D5" w:rsidRPr="002D7F3B" w:rsidRDefault="003267D5" w:rsidP="00905763">
      <w:pPr>
        <w:jc w:val="both"/>
        <w:rPr>
          <w:sz w:val="28"/>
          <w:szCs w:val="28"/>
          <w:lang w:val="en-US"/>
        </w:rPr>
      </w:pPr>
    </w:p>
    <w:p w:rsidR="003267D5" w:rsidRPr="002D7F3B" w:rsidRDefault="003267D5" w:rsidP="00905763">
      <w:pPr>
        <w:jc w:val="both"/>
        <w:rPr>
          <w:sz w:val="28"/>
          <w:szCs w:val="28"/>
          <w:lang w:val="uk-UA"/>
        </w:rPr>
      </w:pPr>
    </w:p>
    <w:p w:rsidR="003267D5" w:rsidRPr="002D7F3B" w:rsidRDefault="003267D5" w:rsidP="00905763">
      <w:pPr>
        <w:jc w:val="both"/>
        <w:rPr>
          <w:sz w:val="28"/>
          <w:szCs w:val="28"/>
          <w:lang w:val="uk-UA"/>
        </w:rPr>
      </w:pPr>
    </w:p>
    <w:p w:rsidR="003267D5" w:rsidRPr="002D7F3B" w:rsidRDefault="003267D5" w:rsidP="00905763">
      <w:pPr>
        <w:jc w:val="both"/>
        <w:rPr>
          <w:sz w:val="28"/>
          <w:szCs w:val="28"/>
          <w:lang w:val="uk-UA"/>
        </w:rPr>
      </w:pPr>
    </w:p>
    <w:p w:rsidR="003267D5" w:rsidRPr="002D7F3B" w:rsidRDefault="003267D5" w:rsidP="00905763">
      <w:pPr>
        <w:jc w:val="both"/>
        <w:rPr>
          <w:sz w:val="28"/>
          <w:szCs w:val="28"/>
          <w:lang w:val="uk-UA"/>
        </w:rPr>
      </w:pPr>
    </w:p>
    <w:p w:rsidR="003267D5" w:rsidRPr="002D7F3B" w:rsidRDefault="003267D5" w:rsidP="00905763">
      <w:pPr>
        <w:jc w:val="both"/>
        <w:rPr>
          <w:sz w:val="28"/>
          <w:szCs w:val="28"/>
          <w:lang w:val="uk-UA"/>
        </w:rPr>
      </w:pPr>
    </w:p>
    <w:p w:rsidR="003267D5" w:rsidRPr="002D7F3B" w:rsidRDefault="003267D5" w:rsidP="00905763">
      <w:pPr>
        <w:jc w:val="both"/>
        <w:rPr>
          <w:sz w:val="28"/>
          <w:szCs w:val="28"/>
          <w:lang w:val="uk-UA"/>
        </w:rPr>
      </w:pPr>
    </w:p>
    <w:p w:rsidR="003267D5" w:rsidRPr="00AD43E8" w:rsidRDefault="003267D5" w:rsidP="00905763">
      <w:pPr>
        <w:pStyle w:val="HTMLPreformatted"/>
        <w:shd w:val="clear" w:color="auto" w:fill="F8F9FA"/>
        <w:rPr>
          <w:rFonts w:ascii="Times New Roman" w:hAnsi="Times New Roman"/>
          <w:sz w:val="28"/>
          <w:szCs w:val="28"/>
          <w:lang/>
        </w:rPr>
      </w:pPr>
    </w:p>
    <w:p w:rsidR="003267D5" w:rsidRPr="00AD43E8" w:rsidRDefault="003267D5" w:rsidP="00905763">
      <w:pPr>
        <w:pStyle w:val="HTMLPreformatted"/>
        <w:shd w:val="clear" w:color="auto" w:fill="F8F9FA"/>
        <w:rPr>
          <w:rFonts w:ascii="Times New Roman" w:hAnsi="Times New Roman"/>
          <w:sz w:val="28"/>
          <w:szCs w:val="28"/>
          <w:lang/>
        </w:rPr>
      </w:pPr>
      <w:r w:rsidRPr="002D7F3B">
        <w:rPr>
          <w:rFonts w:ascii="Times New Roman" w:hAnsi="Times New Roman"/>
          <w:sz w:val="28"/>
          <w:szCs w:val="28"/>
        </w:rPr>
        <w:t>σ</w:t>
      </w:r>
      <w:r w:rsidRPr="002D7F3B">
        <w:rPr>
          <w:rFonts w:ascii="Times New Roman" w:hAnsi="Times New Roman"/>
          <w:sz w:val="28"/>
          <w:szCs w:val="28"/>
          <w:vertAlign w:val="subscript"/>
          <w:lang w:val="en-US"/>
        </w:rPr>
        <w:t>comp</w:t>
      </w:r>
      <w:r w:rsidRPr="002D7F3B">
        <w:rPr>
          <w:rFonts w:ascii="Times New Roman" w:hAnsi="Times New Roman"/>
          <w:sz w:val="28"/>
          <w:szCs w:val="28"/>
          <w:lang/>
        </w:rPr>
        <w:t xml:space="preserve"> – </w:t>
      </w:r>
      <w:r w:rsidRPr="00F20404">
        <w:rPr>
          <w:rFonts w:ascii="Times New Roman" w:hAnsi="Times New Roman"/>
          <w:color w:val="202124"/>
          <w:sz w:val="28"/>
          <w:szCs w:val="28"/>
          <w:lang w:val="en-US"/>
        </w:rPr>
        <w:t>compressive</w:t>
      </w:r>
      <w:r w:rsidRPr="002D7F3B">
        <w:rPr>
          <w:rFonts w:ascii="Times New Roman" w:hAnsi="Times New Roman"/>
          <w:color w:val="202124"/>
          <w:sz w:val="28"/>
          <w:szCs w:val="28"/>
          <w:lang/>
        </w:rPr>
        <w:t xml:space="preserve"> </w:t>
      </w:r>
      <w:r w:rsidRPr="00F20404">
        <w:rPr>
          <w:rFonts w:ascii="Times New Roman" w:hAnsi="Times New Roman"/>
          <w:color w:val="202124"/>
          <w:sz w:val="28"/>
          <w:szCs w:val="28"/>
          <w:lang w:val="en-US"/>
        </w:rPr>
        <w:t>strength</w:t>
      </w:r>
      <w:r w:rsidRPr="002D7F3B">
        <w:rPr>
          <w:rFonts w:ascii="Times New Roman" w:hAnsi="Times New Roman"/>
          <w:sz w:val="28"/>
          <w:szCs w:val="28"/>
          <w:lang/>
        </w:rPr>
        <w:t xml:space="preserve">; </w:t>
      </w:r>
      <w:r w:rsidRPr="002D7F3B">
        <w:rPr>
          <w:rFonts w:ascii="Times New Roman" w:hAnsi="Times New Roman"/>
          <w:sz w:val="28"/>
          <w:szCs w:val="28"/>
        </w:rPr>
        <w:t>σ</w:t>
      </w:r>
      <w:r w:rsidRPr="002D7F3B">
        <w:rPr>
          <w:rFonts w:ascii="Times New Roman" w:hAnsi="Times New Roman"/>
          <w:sz w:val="28"/>
          <w:szCs w:val="28"/>
          <w:vertAlign w:val="subscript"/>
          <w:lang w:val="en-US"/>
        </w:rPr>
        <w:t>t</w:t>
      </w:r>
      <w:r w:rsidRPr="002D7F3B">
        <w:rPr>
          <w:rFonts w:ascii="Times New Roman" w:hAnsi="Times New Roman"/>
          <w:sz w:val="28"/>
          <w:szCs w:val="28"/>
          <w:lang/>
        </w:rPr>
        <w:t xml:space="preserve"> – </w:t>
      </w:r>
      <w:r w:rsidRPr="00F20404">
        <w:rPr>
          <w:rFonts w:ascii="Times New Roman" w:hAnsi="Times New Roman"/>
          <w:color w:val="202124"/>
          <w:sz w:val="28"/>
          <w:szCs w:val="28"/>
          <w:lang w:val="en-US"/>
        </w:rPr>
        <w:t>tensile</w:t>
      </w:r>
      <w:r w:rsidRPr="002D7F3B">
        <w:rPr>
          <w:rFonts w:ascii="Times New Roman" w:hAnsi="Times New Roman"/>
          <w:color w:val="202124"/>
          <w:sz w:val="28"/>
          <w:szCs w:val="28"/>
          <w:lang/>
        </w:rPr>
        <w:t xml:space="preserve"> </w:t>
      </w:r>
      <w:r w:rsidRPr="00F20404">
        <w:rPr>
          <w:rFonts w:ascii="Times New Roman" w:hAnsi="Times New Roman"/>
          <w:color w:val="202124"/>
          <w:sz w:val="28"/>
          <w:szCs w:val="28"/>
          <w:lang w:val="en-US"/>
        </w:rPr>
        <w:t>strength</w:t>
      </w:r>
      <w:r w:rsidRPr="002D7F3B">
        <w:rPr>
          <w:rFonts w:ascii="Times New Roman" w:hAnsi="Times New Roman"/>
          <w:sz w:val="28"/>
          <w:szCs w:val="28"/>
          <w:lang/>
        </w:rPr>
        <w:t xml:space="preserve">; Е – </w:t>
      </w:r>
      <w:r w:rsidRPr="00F20404">
        <w:rPr>
          <w:rFonts w:ascii="Times New Roman" w:hAnsi="Times New Roman"/>
          <w:color w:val="202124"/>
          <w:sz w:val="28"/>
          <w:szCs w:val="28"/>
          <w:lang w:val="en-US"/>
        </w:rPr>
        <w:t>dynamic modulus of elasticity</w:t>
      </w:r>
      <w:r w:rsidRPr="002D7F3B">
        <w:rPr>
          <w:rFonts w:ascii="Times New Roman" w:hAnsi="Times New Roman"/>
          <w:sz w:val="28"/>
          <w:szCs w:val="28"/>
          <w:lang/>
        </w:rPr>
        <w:t xml:space="preserve">; </w:t>
      </w:r>
      <w:r w:rsidRPr="002D7F3B">
        <w:rPr>
          <w:rFonts w:ascii="Times New Roman" w:hAnsi="Times New Roman"/>
          <w:sz w:val="28"/>
          <w:szCs w:val="28"/>
        </w:rPr>
        <w:t>λ</w:t>
      </w:r>
      <w:r w:rsidRPr="002D7F3B">
        <w:rPr>
          <w:rFonts w:ascii="Times New Roman" w:hAnsi="Times New Roman"/>
          <w:sz w:val="28"/>
          <w:szCs w:val="28"/>
          <w:lang/>
        </w:rPr>
        <w:t xml:space="preserve"> – </w:t>
      </w:r>
      <w:r w:rsidRPr="00F20404">
        <w:rPr>
          <w:rFonts w:ascii="Times New Roman" w:hAnsi="Times New Roman"/>
          <w:color w:val="202124"/>
          <w:sz w:val="28"/>
          <w:szCs w:val="28"/>
          <w:lang w:val="en-US"/>
        </w:rPr>
        <w:t>damping factor</w:t>
      </w:r>
      <w:r w:rsidRPr="002D7F3B">
        <w:rPr>
          <w:rFonts w:ascii="Times New Roman" w:hAnsi="Times New Roman"/>
          <w:sz w:val="28"/>
          <w:szCs w:val="28"/>
          <w:lang/>
        </w:rPr>
        <w:t>.</w:t>
      </w:r>
    </w:p>
    <w:p w:rsidR="003267D5" w:rsidRDefault="003267D5" w:rsidP="00F17DDB">
      <w:pPr>
        <w:jc w:val="center"/>
        <w:rPr>
          <w:color w:val="202124"/>
          <w:sz w:val="28"/>
          <w:szCs w:val="28"/>
          <w:shd w:val="clear" w:color="auto" w:fill="F8F9FA"/>
          <w:lang w:val="en-US"/>
        </w:rPr>
      </w:pPr>
      <w:r w:rsidRPr="002D7F3B">
        <w:rPr>
          <w:color w:val="202124"/>
          <w:sz w:val="28"/>
          <w:szCs w:val="28"/>
          <w:shd w:val="clear" w:color="auto" w:fill="F8F9FA"/>
          <w:lang w:val="en-US"/>
        </w:rPr>
        <w:t>Fig. 1 - Dependence of the syntegran properties on the content of the binder</w:t>
      </w:r>
    </w:p>
    <w:p w:rsidR="003267D5" w:rsidRPr="00AD43E8" w:rsidRDefault="003267D5" w:rsidP="00F17DDB">
      <w:pPr>
        <w:jc w:val="center"/>
        <w:rPr>
          <w:sz w:val="28"/>
          <w:szCs w:val="28"/>
          <w:lang w:val="en-US"/>
        </w:rPr>
      </w:pPr>
    </w:p>
    <w:p w:rsidR="003267D5" w:rsidRPr="002D7F3B" w:rsidRDefault="003267D5" w:rsidP="00F17DDB">
      <w:pPr>
        <w:pStyle w:val="HTMLPreformatted"/>
        <w:shd w:val="clear" w:color="auto" w:fill="F8F9FA"/>
        <w:jc w:val="center"/>
        <w:rPr>
          <w:rFonts w:ascii="Times New Roman" w:hAnsi="Times New Roman"/>
          <w:color w:val="202124"/>
          <w:sz w:val="28"/>
          <w:szCs w:val="28"/>
          <w:lang w:val="en-US"/>
        </w:rPr>
      </w:pPr>
      <w:r w:rsidRPr="00F20404">
        <w:rPr>
          <w:rStyle w:val="y2iqfc"/>
          <w:rFonts w:ascii="Times New Roman" w:hAnsi="Times New Roman"/>
          <w:color w:val="202124"/>
          <w:sz w:val="28"/>
          <w:szCs w:val="28"/>
          <w:lang w:val="en-US"/>
        </w:rPr>
        <w:t>Figure 2 shows a fragment of a frame made of syntegran with cast-iron mortgages</w:t>
      </w:r>
    </w:p>
    <w:p w:rsidR="003267D5" w:rsidRPr="002D7F3B" w:rsidRDefault="003267D5" w:rsidP="00905763">
      <w:pPr>
        <w:jc w:val="center"/>
        <w:rPr>
          <w:sz w:val="28"/>
          <w:szCs w:val="28"/>
        </w:rPr>
      </w:pPr>
      <w:r w:rsidRPr="00E56627">
        <w:rPr>
          <w:noProof/>
          <w:sz w:val="28"/>
          <w:szCs w:val="28"/>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5" o:spid="_x0000_i1025" type="#_x0000_t75" style="width:220.5pt;height:153pt;visibility:visible">
            <v:imagedata r:id="rId7" o:title=""/>
          </v:shape>
        </w:pict>
      </w:r>
    </w:p>
    <w:p w:rsidR="003267D5" w:rsidRPr="002D7F3B" w:rsidRDefault="003267D5" w:rsidP="00905763">
      <w:pPr>
        <w:jc w:val="both"/>
        <w:rPr>
          <w:sz w:val="28"/>
          <w:szCs w:val="28"/>
        </w:rPr>
      </w:pPr>
    </w:p>
    <w:p w:rsidR="003267D5" w:rsidRPr="00F20404" w:rsidRDefault="003267D5" w:rsidP="00905763">
      <w:pPr>
        <w:pStyle w:val="HTMLPreformatted"/>
        <w:shd w:val="clear" w:color="auto" w:fill="F8F9FA"/>
        <w:jc w:val="center"/>
        <w:rPr>
          <w:rFonts w:ascii="Times New Roman" w:hAnsi="Times New Roman"/>
          <w:color w:val="202124"/>
          <w:sz w:val="28"/>
          <w:szCs w:val="28"/>
          <w:lang w:val="en-US"/>
        </w:rPr>
      </w:pPr>
      <w:r w:rsidRPr="00F20404">
        <w:rPr>
          <w:rStyle w:val="y2iqfc"/>
          <w:rFonts w:ascii="Times New Roman" w:hAnsi="Times New Roman"/>
          <w:color w:val="202124"/>
          <w:sz w:val="28"/>
          <w:szCs w:val="28"/>
          <w:lang w:val="en-US"/>
        </w:rPr>
        <w:t>Fig. 2 - The fragment of the syntegranic frame of a metal-cutting machine with cast-iron mortgages</w:t>
      </w:r>
    </w:p>
    <w:p w:rsidR="003267D5" w:rsidRPr="002D7F3B" w:rsidRDefault="003267D5" w:rsidP="00905763">
      <w:pPr>
        <w:jc w:val="both"/>
        <w:rPr>
          <w:sz w:val="28"/>
          <w:szCs w:val="28"/>
          <w:lang w:val="en-US"/>
        </w:rPr>
      </w:pPr>
    </w:p>
    <w:p w:rsidR="003267D5" w:rsidRPr="002D7F3B" w:rsidRDefault="003267D5" w:rsidP="00905763">
      <w:pPr>
        <w:pStyle w:val="HTMLPreformatted"/>
        <w:shd w:val="clear" w:color="auto" w:fill="F8F9FA"/>
        <w:jc w:val="both"/>
        <w:rPr>
          <w:rFonts w:ascii="Times New Roman" w:hAnsi="Times New Roman"/>
          <w:color w:val="202124"/>
          <w:sz w:val="28"/>
          <w:szCs w:val="28"/>
          <w:lang w:val="en-US"/>
        </w:rPr>
      </w:pPr>
      <w:r>
        <w:rPr>
          <w:rStyle w:val="y2iqfc"/>
          <w:rFonts w:ascii="Times New Roman" w:hAnsi="Times New Roman"/>
          <w:color w:val="202124"/>
          <w:sz w:val="28"/>
          <w:szCs w:val="28"/>
          <w:lang/>
        </w:rPr>
        <w:tab/>
      </w:r>
      <w:r w:rsidRPr="00F20404">
        <w:rPr>
          <w:rStyle w:val="y2iqfc"/>
          <w:rFonts w:ascii="Times New Roman" w:hAnsi="Times New Roman"/>
          <w:color w:val="202124"/>
          <w:sz w:val="28"/>
          <w:szCs w:val="28"/>
          <w:lang w:val="en-US"/>
        </w:rPr>
        <w:t>Along with the considered high performance characteristics of signtegrans, some of their shortcomings should be noted. The characteristics of heterogeneous materials are stochastic in nature. As a result, during the processing of their comp</w:t>
      </w:r>
      <w:r w:rsidRPr="00F20404">
        <w:rPr>
          <w:rStyle w:val="y2iqfc"/>
          <w:rFonts w:ascii="Times New Roman" w:hAnsi="Times New Roman"/>
          <w:color w:val="202124"/>
          <w:sz w:val="28"/>
          <w:szCs w:val="28"/>
          <w:lang w:val="en-US"/>
        </w:rPr>
        <w:t>o</w:t>
      </w:r>
      <w:r w:rsidRPr="00F20404">
        <w:rPr>
          <w:rStyle w:val="y2iqfc"/>
          <w:rFonts w:ascii="Times New Roman" w:hAnsi="Times New Roman"/>
          <w:color w:val="202124"/>
          <w:sz w:val="28"/>
          <w:szCs w:val="28"/>
          <w:lang w:val="en-US"/>
        </w:rPr>
        <w:t>nents, defects arise caused by random changes in the composition: the presence of shells, delamination of embedded parts, the mixture getting into cavities during cas</w:t>
      </w:r>
      <w:r w:rsidRPr="00F20404">
        <w:rPr>
          <w:rStyle w:val="y2iqfc"/>
          <w:rFonts w:ascii="Times New Roman" w:hAnsi="Times New Roman"/>
          <w:color w:val="202124"/>
          <w:sz w:val="28"/>
          <w:szCs w:val="28"/>
          <w:lang w:val="en-US"/>
        </w:rPr>
        <w:t>t</w:t>
      </w:r>
      <w:r w:rsidRPr="00F20404">
        <w:rPr>
          <w:rStyle w:val="y2iqfc"/>
          <w:rFonts w:ascii="Times New Roman" w:hAnsi="Times New Roman"/>
          <w:color w:val="202124"/>
          <w:sz w:val="28"/>
          <w:szCs w:val="28"/>
          <w:lang w:val="en-US"/>
        </w:rPr>
        <w:t>ing, which are not intended for this by design, heterogeneity of composition and structure, and, consequently, physical and mechanical properties in the volume of the casting.</w:t>
      </w:r>
    </w:p>
    <w:p w:rsidR="003267D5" w:rsidRPr="002D7F3B" w:rsidRDefault="003267D5" w:rsidP="00905763">
      <w:pPr>
        <w:pStyle w:val="HTMLPreformatted"/>
        <w:shd w:val="clear" w:color="auto" w:fill="F8F9FA"/>
        <w:jc w:val="both"/>
        <w:rPr>
          <w:rFonts w:ascii="Times New Roman" w:hAnsi="Times New Roman"/>
          <w:color w:val="202124"/>
          <w:sz w:val="28"/>
          <w:szCs w:val="28"/>
          <w:lang w:val="en-US"/>
        </w:rPr>
      </w:pPr>
      <w:r>
        <w:rPr>
          <w:rStyle w:val="y2iqfc"/>
          <w:rFonts w:ascii="Times New Roman" w:hAnsi="Times New Roman"/>
          <w:color w:val="202124"/>
          <w:sz w:val="28"/>
          <w:szCs w:val="28"/>
          <w:lang/>
        </w:rPr>
        <w:tab/>
      </w:r>
      <w:r w:rsidRPr="00F20404">
        <w:rPr>
          <w:rStyle w:val="y2iqfc"/>
          <w:rFonts w:ascii="Times New Roman" w:hAnsi="Times New Roman"/>
          <w:color w:val="202124"/>
          <w:sz w:val="28"/>
          <w:szCs w:val="28"/>
          <w:lang w:val="en-US"/>
        </w:rPr>
        <w:t>To analyze the properties of non-metallic heterogeneous materials, for exa</w:t>
      </w:r>
      <w:r w:rsidRPr="00F20404">
        <w:rPr>
          <w:rStyle w:val="y2iqfc"/>
          <w:rFonts w:ascii="Times New Roman" w:hAnsi="Times New Roman"/>
          <w:color w:val="202124"/>
          <w:sz w:val="28"/>
          <w:szCs w:val="28"/>
          <w:lang w:val="en-US"/>
        </w:rPr>
        <w:t>m</w:t>
      </w:r>
      <w:r w:rsidRPr="00F20404">
        <w:rPr>
          <w:rStyle w:val="y2iqfc"/>
          <w:rFonts w:ascii="Times New Roman" w:hAnsi="Times New Roman"/>
          <w:color w:val="202124"/>
          <w:sz w:val="28"/>
          <w:szCs w:val="28"/>
          <w:lang w:val="en-US"/>
        </w:rPr>
        <w:t>ple, in the non-destructive testing of products, a simplified structural model of such a material at the meso- and microlevels can be used (Figure 3).</w:t>
      </w:r>
    </w:p>
    <w:p w:rsidR="003267D5" w:rsidRPr="002D7F3B" w:rsidRDefault="003267D5" w:rsidP="00905763">
      <w:pPr>
        <w:pStyle w:val="HTMLPreformatted"/>
        <w:shd w:val="clear" w:color="auto" w:fill="F8F9FA"/>
        <w:jc w:val="both"/>
        <w:rPr>
          <w:rFonts w:ascii="Times New Roman" w:hAnsi="Times New Roman"/>
          <w:color w:val="202124"/>
          <w:sz w:val="28"/>
          <w:szCs w:val="28"/>
          <w:lang w:val="en-US"/>
        </w:rPr>
      </w:pPr>
      <w:r>
        <w:rPr>
          <w:rStyle w:val="y2iqfc"/>
          <w:rFonts w:ascii="Times New Roman" w:hAnsi="Times New Roman"/>
          <w:color w:val="202124"/>
          <w:sz w:val="28"/>
          <w:szCs w:val="28"/>
          <w:lang/>
        </w:rPr>
        <w:tab/>
      </w:r>
      <w:r w:rsidRPr="00F20404">
        <w:rPr>
          <w:rStyle w:val="y2iqfc"/>
          <w:rFonts w:ascii="Times New Roman" w:hAnsi="Times New Roman"/>
          <w:color w:val="202124"/>
          <w:sz w:val="28"/>
          <w:szCs w:val="28"/>
          <w:lang w:val="en-US"/>
        </w:rPr>
        <w:t>In the materials under consideration, the structure is formed from elements of at least three hierarchical levels. H, A, and a are the characteristic linear dimensions of the volume of the material, heterogeneous volumes of the mesolevel and m</w:t>
      </w:r>
      <w:r w:rsidRPr="00F20404">
        <w:rPr>
          <w:rStyle w:val="y2iqfc"/>
          <w:rFonts w:ascii="Times New Roman" w:hAnsi="Times New Roman"/>
          <w:color w:val="202124"/>
          <w:sz w:val="28"/>
          <w:szCs w:val="28"/>
          <w:lang w:val="en-US"/>
        </w:rPr>
        <w:t>i</w:t>
      </w:r>
      <w:r w:rsidRPr="00F20404">
        <w:rPr>
          <w:rStyle w:val="y2iqfc"/>
          <w:rFonts w:ascii="Times New Roman" w:hAnsi="Times New Roman"/>
          <w:color w:val="202124"/>
          <w:sz w:val="28"/>
          <w:szCs w:val="28"/>
          <w:lang w:val="en-US"/>
        </w:rPr>
        <w:t>crolevel, respectively. In this case, H &gt;&gt; A &gt;&gt; a. It should be noted that the properties of the material as a whole, the ensemble, or individual elements of the mesolevel di</w:t>
      </w:r>
      <w:r w:rsidRPr="00F20404">
        <w:rPr>
          <w:rStyle w:val="y2iqfc"/>
          <w:rFonts w:ascii="Times New Roman" w:hAnsi="Times New Roman"/>
          <w:color w:val="202124"/>
          <w:sz w:val="28"/>
          <w:szCs w:val="28"/>
          <w:lang w:val="en-US"/>
        </w:rPr>
        <w:t>f</w:t>
      </w:r>
      <w:r w:rsidRPr="00F20404">
        <w:rPr>
          <w:rStyle w:val="y2iqfc"/>
          <w:rFonts w:ascii="Times New Roman" w:hAnsi="Times New Roman"/>
          <w:color w:val="202124"/>
          <w:sz w:val="28"/>
          <w:szCs w:val="28"/>
          <w:lang w:val="en-US"/>
        </w:rPr>
        <w:t>fer significantly from each other [16].</w:t>
      </w:r>
    </w:p>
    <w:p w:rsidR="003267D5" w:rsidRPr="002D7F3B" w:rsidRDefault="003267D5" w:rsidP="00905763">
      <w:pPr>
        <w:jc w:val="both"/>
        <w:rPr>
          <w:sz w:val="28"/>
          <w:szCs w:val="28"/>
          <w:lang w:val="en-US"/>
        </w:rPr>
      </w:pPr>
    </w:p>
    <w:p w:rsidR="003267D5" w:rsidRPr="002D7F3B" w:rsidRDefault="003267D5" w:rsidP="00905763">
      <w:pPr>
        <w:jc w:val="center"/>
        <w:rPr>
          <w:sz w:val="28"/>
          <w:szCs w:val="28"/>
          <w:lang w:val="uk-UA"/>
        </w:rPr>
      </w:pPr>
      <w:r w:rsidRPr="00E56627">
        <w:rPr>
          <w:noProof/>
          <w:sz w:val="28"/>
          <w:szCs w:val="28"/>
          <w:lang w:val="uk-UA" w:eastAsia="uk-UA"/>
        </w:rPr>
        <w:pict>
          <v:shape id="Рисунок 3" o:spid="_x0000_i1026" type="#_x0000_t75" style="width:180pt;height:114.75pt;visibility:visible">
            <v:imagedata r:id="rId8" o:title=""/>
          </v:shape>
        </w:pict>
      </w:r>
    </w:p>
    <w:p w:rsidR="003267D5" w:rsidRPr="002D7F3B" w:rsidRDefault="003267D5" w:rsidP="00905763">
      <w:pPr>
        <w:jc w:val="both"/>
        <w:rPr>
          <w:sz w:val="28"/>
          <w:szCs w:val="28"/>
          <w:lang w:val="uk-UA"/>
        </w:rPr>
      </w:pPr>
    </w:p>
    <w:p w:rsidR="003267D5" w:rsidRPr="00F20404" w:rsidRDefault="003267D5" w:rsidP="00905763">
      <w:pPr>
        <w:pStyle w:val="HTMLPreformatted"/>
        <w:shd w:val="clear" w:color="auto" w:fill="F8F9FA"/>
        <w:jc w:val="center"/>
        <w:rPr>
          <w:rStyle w:val="y2iqfc"/>
          <w:rFonts w:ascii="Times New Roman" w:hAnsi="Times New Roman"/>
          <w:color w:val="202124"/>
          <w:sz w:val="28"/>
          <w:szCs w:val="28"/>
          <w:lang w:val="en-US"/>
        </w:rPr>
      </w:pPr>
      <w:r w:rsidRPr="00F20404">
        <w:rPr>
          <w:rStyle w:val="y2iqfc"/>
          <w:rFonts w:ascii="Times New Roman" w:hAnsi="Times New Roman"/>
          <w:color w:val="202124"/>
          <w:sz w:val="28"/>
          <w:szCs w:val="28"/>
          <w:lang w:val="en-US"/>
        </w:rPr>
        <w:t>Fig. 3 - Structural model of a non-metallic heterogeneous material</w:t>
      </w:r>
    </w:p>
    <w:p w:rsidR="003267D5" w:rsidRPr="00F20404" w:rsidRDefault="003267D5" w:rsidP="00905763">
      <w:pPr>
        <w:pStyle w:val="HTMLPreformatted"/>
        <w:shd w:val="clear" w:color="auto" w:fill="F8F9FA"/>
        <w:jc w:val="center"/>
        <w:rPr>
          <w:rStyle w:val="y2iqfc"/>
          <w:rFonts w:ascii="Times New Roman" w:hAnsi="Times New Roman"/>
          <w:color w:val="202124"/>
          <w:sz w:val="28"/>
          <w:szCs w:val="28"/>
          <w:lang w:val="en-US"/>
        </w:rPr>
      </w:pPr>
    </w:p>
    <w:p w:rsidR="003267D5" w:rsidRPr="00F20404" w:rsidRDefault="003267D5" w:rsidP="00905763">
      <w:pPr>
        <w:pStyle w:val="HTMLPreformatted"/>
        <w:shd w:val="clear" w:color="auto" w:fill="F8F9FA"/>
        <w:jc w:val="both"/>
        <w:rPr>
          <w:rStyle w:val="y2iqfc"/>
          <w:rFonts w:ascii="Times New Roman" w:hAnsi="Times New Roman"/>
          <w:color w:val="202124"/>
          <w:sz w:val="28"/>
          <w:szCs w:val="28"/>
          <w:lang w:val="en-US"/>
        </w:rPr>
      </w:pPr>
      <w:r>
        <w:rPr>
          <w:rStyle w:val="y2iqfc"/>
          <w:rFonts w:ascii="Times New Roman" w:hAnsi="Times New Roman"/>
          <w:color w:val="202124"/>
          <w:sz w:val="28"/>
          <w:szCs w:val="28"/>
          <w:lang/>
        </w:rPr>
        <w:tab/>
      </w:r>
      <w:r w:rsidRPr="00F20404">
        <w:rPr>
          <w:rStyle w:val="y2iqfc"/>
          <w:rFonts w:ascii="Times New Roman" w:hAnsi="Times New Roman"/>
          <w:color w:val="202124"/>
          <w:sz w:val="28"/>
          <w:szCs w:val="28"/>
          <w:lang w:val="en-US"/>
        </w:rPr>
        <w:t>When engineering the design of a part made of syntegran or its manufactu</w:t>
      </w:r>
      <w:r w:rsidRPr="00F20404">
        <w:rPr>
          <w:rStyle w:val="y2iqfc"/>
          <w:rFonts w:ascii="Times New Roman" w:hAnsi="Times New Roman"/>
          <w:color w:val="202124"/>
          <w:sz w:val="28"/>
          <w:szCs w:val="28"/>
          <w:lang w:val="en-US"/>
        </w:rPr>
        <w:t>r</w:t>
      </w:r>
      <w:r w:rsidRPr="00F20404">
        <w:rPr>
          <w:rStyle w:val="y2iqfc"/>
          <w:rFonts w:ascii="Times New Roman" w:hAnsi="Times New Roman"/>
          <w:color w:val="202124"/>
          <w:sz w:val="28"/>
          <w:szCs w:val="28"/>
          <w:lang w:val="en-US"/>
        </w:rPr>
        <w:t>ing technology, the task is as follows. Evaluate the design so that at this early stage the question can be answered whether the object will have the desired properties after manufacture. For example, if the object is the frame of a large metalworking m</w:t>
      </w:r>
      <w:r w:rsidRPr="00F20404">
        <w:rPr>
          <w:rStyle w:val="y2iqfc"/>
          <w:rFonts w:ascii="Times New Roman" w:hAnsi="Times New Roman"/>
          <w:color w:val="202124"/>
          <w:sz w:val="28"/>
          <w:szCs w:val="28"/>
          <w:lang w:val="en-US"/>
        </w:rPr>
        <w:t>a</w:t>
      </w:r>
      <w:r w:rsidRPr="00F20404">
        <w:rPr>
          <w:rStyle w:val="y2iqfc"/>
          <w:rFonts w:ascii="Times New Roman" w:hAnsi="Times New Roman"/>
          <w:color w:val="202124"/>
          <w:sz w:val="28"/>
          <w:szCs w:val="28"/>
          <w:lang w:val="en-US"/>
        </w:rPr>
        <w:t>chine, will it ensure that the specified requirements for vibration resistance are met? As you can see, the object model should allow us to calculate the vibration resistance parameters of the future frame. To do this, the model must be able to reproduce the movement and impacts inside the frame and at the same time evaluate the vibration parameters of its surface. If the latter do not meet the requirements, then the design parameters of this object can be changed in the model, after which the vibration resi</w:t>
      </w:r>
      <w:r w:rsidRPr="00F20404">
        <w:rPr>
          <w:rStyle w:val="y2iqfc"/>
          <w:rFonts w:ascii="Times New Roman" w:hAnsi="Times New Roman"/>
          <w:color w:val="202124"/>
          <w:sz w:val="28"/>
          <w:szCs w:val="28"/>
          <w:lang w:val="en-US"/>
        </w:rPr>
        <w:t>s</w:t>
      </w:r>
      <w:r w:rsidRPr="00F20404">
        <w:rPr>
          <w:rStyle w:val="y2iqfc"/>
          <w:rFonts w:ascii="Times New Roman" w:hAnsi="Times New Roman"/>
          <w:color w:val="202124"/>
          <w:sz w:val="28"/>
          <w:szCs w:val="28"/>
          <w:lang w:val="en-US"/>
        </w:rPr>
        <w:t>tance study is repeated.</w:t>
      </w:r>
    </w:p>
    <w:p w:rsidR="003267D5" w:rsidRPr="002D7F3B" w:rsidRDefault="003267D5" w:rsidP="00905763">
      <w:pPr>
        <w:pStyle w:val="HTMLPreformatted"/>
        <w:shd w:val="clear" w:color="auto" w:fill="F8F9FA"/>
        <w:jc w:val="both"/>
        <w:rPr>
          <w:rFonts w:ascii="Times New Roman" w:hAnsi="Times New Roman"/>
          <w:color w:val="202124"/>
          <w:sz w:val="28"/>
          <w:szCs w:val="28"/>
          <w:lang w:val="en-US"/>
        </w:rPr>
      </w:pPr>
      <w:r>
        <w:rPr>
          <w:rStyle w:val="y2iqfc"/>
          <w:rFonts w:ascii="Times New Roman" w:hAnsi="Times New Roman"/>
          <w:color w:val="202124"/>
          <w:sz w:val="28"/>
          <w:szCs w:val="28"/>
          <w:lang/>
        </w:rPr>
        <w:tab/>
      </w:r>
      <w:r w:rsidRPr="00F20404">
        <w:rPr>
          <w:rStyle w:val="y2iqfc"/>
          <w:rFonts w:ascii="Times New Roman" w:hAnsi="Times New Roman"/>
          <w:color w:val="202124"/>
          <w:sz w:val="28"/>
          <w:szCs w:val="28"/>
          <w:lang w:val="en-US"/>
        </w:rPr>
        <w:t>As for the foundry, it should also be classified as extremely complex in terms of the possibility of measuring the parameters of ongoing processes. The latter are characterized by stochasticity, nonstationarity, high intensity, and multidimensiona</w:t>
      </w:r>
      <w:r w:rsidRPr="00F20404">
        <w:rPr>
          <w:rStyle w:val="y2iqfc"/>
          <w:rFonts w:ascii="Times New Roman" w:hAnsi="Times New Roman"/>
          <w:color w:val="202124"/>
          <w:sz w:val="28"/>
          <w:szCs w:val="28"/>
          <w:lang w:val="en-US"/>
        </w:rPr>
        <w:t>l</w:t>
      </w:r>
      <w:r w:rsidRPr="00F20404">
        <w:rPr>
          <w:rStyle w:val="y2iqfc"/>
          <w:rFonts w:ascii="Times New Roman" w:hAnsi="Times New Roman"/>
          <w:color w:val="202124"/>
          <w:sz w:val="28"/>
          <w:szCs w:val="28"/>
          <w:lang w:val="en-US"/>
        </w:rPr>
        <w:t>ity. For example, the occurrence of air pockets in a hardening casting can be detected using infrared thermal imaging techniques due to the difference in surface temper</w:t>
      </w:r>
      <w:r w:rsidRPr="00F20404">
        <w:rPr>
          <w:rStyle w:val="y2iqfc"/>
          <w:rFonts w:ascii="Times New Roman" w:hAnsi="Times New Roman"/>
          <w:color w:val="202124"/>
          <w:sz w:val="28"/>
          <w:szCs w:val="28"/>
          <w:lang w:val="en-US"/>
        </w:rPr>
        <w:t>a</w:t>
      </w:r>
      <w:r w:rsidRPr="00F20404">
        <w:rPr>
          <w:rStyle w:val="y2iqfc"/>
          <w:rFonts w:ascii="Times New Roman" w:hAnsi="Times New Roman"/>
          <w:color w:val="202124"/>
          <w:sz w:val="28"/>
          <w:szCs w:val="28"/>
          <w:lang w:val="en-US"/>
        </w:rPr>
        <w:t>tures in the defective and defect-free zones.</w:t>
      </w:r>
      <w:r w:rsidRPr="002D7F3B">
        <w:rPr>
          <w:rFonts w:ascii="Times New Roman" w:hAnsi="Times New Roman"/>
          <w:sz w:val="28"/>
          <w:szCs w:val="28"/>
          <w:lang w:val="en-US"/>
        </w:rPr>
        <w:t xml:space="preserve"> </w:t>
      </w:r>
      <w:r w:rsidRPr="00F20404">
        <w:rPr>
          <w:rStyle w:val="y2iqfc"/>
          <w:rFonts w:ascii="Times New Roman" w:hAnsi="Times New Roman"/>
          <w:color w:val="202124"/>
          <w:sz w:val="28"/>
          <w:szCs w:val="28"/>
          <w:lang w:val="en-US"/>
        </w:rPr>
        <w:t>In this situation, there is a need for a quick response in order to eliminate the identified artifact by external influence, for example, using vibration. However, temperature measurements using infrared the</w:t>
      </w:r>
      <w:r w:rsidRPr="00F20404">
        <w:rPr>
          <w:rStyle w:val="y2iqfc"/>
          <w:rFonts w:ascii="Times New Roman" w:hAnsi="Times New Roman"/>
          <w:color w:val="202124"/>
          <w:sz w:val="28"/>
          <w:szCs w:val="28"/>
          <w:lang w:val="en-US"/>
        </w:rPr>
        <w:t>r</w:t>
      </w:r>
      <w:r w:rsidRPr="00F20404">
        <w:rPr>
          <w:rStyle w:val="y2iqfc"/>
          <w:rFonts w:ascii="Times New Roman" w:hAnsi="Times New Roman"/>
          <w:color w:val="202124"/>
          <w:sz w:val="28"/>
          <w:szCs w:val="28"/>
          <w:lang w:val="en-US"/>
        </w:rPr>
        <w:t>mometry, in the best case, will give some space-time display of the object - the te</w:t>
      </w:r>
      <w:r w:rsidRPr="00F20404">
        <w:rPr>
          <w:rStyle w:val="y2iqfc"/>
          <w:rFonts w:ascii="Times New Roman" w:hAnsi="Times New Roman"/>
          <w:color w:val="202124"/>
          <w:sz w:val="28"/>
          <w:szCs w:val="28"/>
          <w:lang w:val="en-US"/>
        </w:rPr>
        <w:t>m</w:t>
      </w:r>
      <w:r w:rsidRPr="00F20404">
        <w:rPr>
          <w:rStyle w:val="y2iqfc"/>
          <w:rFonts w:ascii="Times New Roman" w:hAnsi="Times New Roman"/>
          <w:color w:val="202124"/>
          <w:sz w:val="28"/>
          <w:szCs w:val="28"/>
          <w:lang w:val="en-US"/>
        </w:rPr>
        <w:t>perature field, which is very difficult for mathematical description, and hence embe</w:t>
      </w:r>
      <w:r w:rsidRPr="00F20404">
        <w:rPr>
          <w:rStyle w:val="y2iqfc"/>
          <w:rFonts w:ascii="Times New Roman" w:hAnsi="Times New Roman"/>
          <w:color w:val="202124"/>
          <w:sz w:val="28"/>
          <w:szCs w:val="28"/>
          <w:lang w:val="en-US"/>
        </w:rPr>
        <w:t>d</w:t>
      </w:r>
      <w:r w:rsidRPr="00F20404">
        <w:rPr>
          <w:rStyle w:val="y2iqfc"/>
          <w:rFonts w:ascii="Times New Roman" w:hAnsi="Times New Roman"/>
          <w:color w:val="202124"/>
          <w:sz w:val="28"/>
          <w:szCs w:val="28"/>
          <w:lang w:val="en-US"/>
        </w:rPr>
        <w:t>ding in the control system. Of course, to solve design problems, these parameters must be not only metrologically understandable, but also strictly and, if possible, simply described mathematically. This possibility is provided by the proposed method “of express-selection from the results of reverse calculation on the direct model – RCDM”.</w:t>
      </w:r>
    </w:p>
    <w:p w:rsidR="003267D5" w:rsidRPr="002D7F3B" w:rsidRDefault="003267D5" w:rsidP="00905763">
      <w:pPr>
        <w:pStyle w:val="HTMLPreformatted"/>
        <w:shd w:val="clear" w:color="auto" w:fill="F8F9FA"/>
        <w:jc w:val="both"/>
        <w:rPr>
          <w:rFonts w:ascii="Times New Roman" w:hAnsi="Times New Roman"/>
          <w:color w:val="202124"/>
          <w:sz w:val="28"/>
          <w:szCs w:val="28"/>
          <w:lang w:val="en-US"/>
        </w:rPr>
      </w:pPr>
      <w:r>
        <w:rPr>
          <w:rStyle w:val="y2iqfc"/>
          <w:rFonts w:ascii="Times New Roman" w:hAnsi="Times New Roman"/>
          <w:color w:val="202124"/>
          <w:sz w:val="28"/>
          <w:szCs w:val="28"/>
          <w:lang/>
        </w:rPr>
        <w:tab/>
      </w:r>
      <w:r w:rsidRPr="00F20404">
        <w:rPr>
          <w:rStyle w:val="y2iqfc"/>
          <w:rFonts w:ascii="Times New Roman" w:hAnsi="Times New Roman"/>
          <w:color w:val="202124"/>
          <w:sz w:val="28"/>
          <w:szCs w:val="28"/>
          <w:lang w:val="en-US"/>
        </w:rPr>
        <w:t>Figure 4 shows the procedure for developing a technology for obtaining new castings using the RCDM method.</w:t>
      </w:r>
    </w:p>
    <w:p w:rsidR="003267D5" w:rsidRPr="002D7F3B" w:rsidRDefault="003267D5" w:rsidP="00905763">
      <w:pPr>
        <w:rPr>
          <w:sz w:val="28"/>
          <w:szCs w:val="28"/>
          <w:lang w:val="en-US"/>
        </w:rPr>
      </w:pPr>
    </w:p>
    <w:p w:rsidR="003267D5" w:rsidRPr="002D7F3B" w:rsidRDefault="003267D5" w:rsidP="00905763">
      <w:pPr>
        <w:jc w:val="center"/>
        <w:rPr>
          <w:sz w:val="28"/>
          <w:szCs w:val="28"/>
          <w:lang w:val="en-US"/>
        </w:rPr>
      </w:pPr>
      <w:r>
        <w:rPr>
          <w:noProof/>
          <w:lang w:val="uk-UA" w:eastAsia="uk-UA"/>
        </w:rPr>
        <w:pict>
          <v:group id="Группа 87" o:spid="_x0000_s1081" style="position:absolute;left:0;text-align:left;margin-left:82.65pt;margin-top:.7pt;width:365.25pt;height:196.5pt;z-index:251658752" coordsize="4638675,2495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">
            <v:shape id="Надпись 62" o:spid="_x0000_s1082" type="#_x0000_t202" style="position:absolute;left:609600;top:542925;width:619125;height:352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uxKMAA&#10;AADbAAAADwAAAGRycy9kb3ducmV2LnhtbESPT4vCMBTE7wt+h/AEb2uqiEg1LSIIexL8e340z6bY&#10;vJQkq9VPb4SFPQ4z8xtmVfa2FXfyoXGsYDLOQBBXTjdcKzgdt98LECEia2wdk4InBSiLwdcKc+0e&#10;vKf7IdYiQTjkqMDE2OVShsqQxTB2HXHyrs5bjEn6WmqPjwS3rZxm2VxabDgtGOxoY6i6HX6tgktt&#10;X5fzpPNG23bGu9fzeHKNUqNhv16CiNTH//Bf+0crmE/h8yX9AFm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xuxKMAAAADbAAAADwAAAAAAAAAAAAAAAACYAgAAZHJzL2Rvd25y&#10;ZXYueG1sUEsFBgAAAAAEAAQA9QAAAIUDAAAAAA==&#10;" stroked="f" strokeweight=".5pt">
              <v:textbox>
                <w:txbxContent>
                  <w:p w:rsidR="003267D5" w:rsidRPr="0055156F" w:rsidRDefault="003267D5" w:rsidP="00905763">
                    <w:pPr>
                      <w:pStyle w:val="HTMLPreformatted"/>
                      <w:shd w:val="clear" w:color="auto" w:fill="F8F9FA"/>
                      <w:jc w:val="center"/>
                      <w:rPr>
                        <w:rFonts w:ascii="Times New Roman" w:hAnsi="Times New Roman"/>
                        <w:color w:val="202124"/>
                        <w:sz w:val="16"/>
                        <w:szCs w:val="16"/>
                        <w:lang w:val="en-US"/>
                      </w:rPr>
                    </w:pPr>
                    <w:r w:rsidRPr="0055156F">
                      <w:rPr>
                        <w:rStyle w:val="y2iqfc"/>
                        <w:rFonts w:ascii="Times New Roman" w:hAnsi="Times New Roman"/>
                        <w:color w:val="202124"/>
                        <w:szCs w:val="16"/>
                      </w:rPr>
                      <w:t>drawing of the part</w:t>
                    </w:r>
                  </w:p>
                </w:txbxContent>
              </v:textbox>
            </v:shape>
            <v:group id="Группа 86" o:spid="_x0000_s1083" style="position:absolute;width:4638675;height:2495550" coordsize="4638675,2495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shape id="Надпись 67" o:spid="_x0000_s1084" type="#_x0000_t202" style="position:absolute;left:1828800;top:1095375;width:476250;height:105727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ACBsIA&#10;AADbAAAADwAAAGRycy9kb3ducmV2LnhtbESP0WrCQBRE3wv+w3IFX4puKqIhuoqEWvpq9AOu2WsS&#10;zN5dsqtJ+/XdguDjMDNnmM1uMK14UOcbywo+ZgkI4tLqhisF59NhmoLwAVlja5kU/JCH3Xb0tsFM&#10;256P9ChCJSKEfYYK6hBcJqUvazLoZ9YRR+9qO4Mhyq6SusM+wk0r50mylAYbjgs1OsprKm/F3Si4&#10;97/DcZG6Cy2a9Os9d/n80xZKTcbDfg0i0BBe4Wf7WytYruD/S/wBc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oAIGwgAAANsAAAAPAAAAAAAAAAAAAAAAAJgCAABkcnMvZG93&#10;bnJldi54bWxQSwUGAAAAAAQABAD1AAAAhwMAAAAA&#10;" stroked="f" strokeweight=".5pt">
                <v:textbox style="layout-flow:vertical;mso-layout-flow-alt:bottom-to-top">
                  <w:txbxContent>
                    <w:p w:rsidR="003267D5" w:rsidRPr="009267B3" w:rsidRDefault="003267D5" w:rsidP="00905763">
                      <w:pPr>
                        <w:pStyle w:val="HTMLPreformatted"/>
                        <w:shd w:val="clear" w:color="auto" w:fill="F8F9FA"/>
                        <w:jc w:val="center"/>
                        <w:rPr>
                          <w:rFonts w:ascii="Times New Roman" w:hAnsi="Times New Roman"/>
                          <w:color w:val="202124"/>
                          <w:lang w:val="en-US"/>
                        </w:rPr>
                      </w:pPr>
                      <w:r>
                        <w:rPr>
                          <w:rStyle w:val="y2iqfc"/>
                          <w:rFonts w:ascii="Times New Roman" w:hAnsi="Times New Roman"/>
                          <w:color w:val="202124"/>
                        </w:rPr>
                        <w:t>Agreement</w:t>
                      </w:r>
                      <w:r>
                        <w:rPr>
                          <w:rStyle w:val="y2iqfc"/>
                          <w:rFonts w:ascii="Times New Roman" w:hAnsi="Times New Roman"/>
                          <w:color w:val="202124"/>
                          <w:lang w:val="en-US"/>
                        </w:rPr>
                        <w:t>, r</w:t>
                      </w:r>
                      <w:r>
                        <w:rPr>
                          <w:rStyle w:val="y2iqfc"/>
                          <w:rFonts w:ascii="Times New Roman" w:hAnsi="Times New Roman"/>
                          <w:color w:val="202124"/>
                          <w:lang w:val="en-US"/>
                        </w:rPr>
                        <w:t>e</w:t>
                      </w:r>
                      <w:r>
                        <w:rPr>
                          <w:rStyle w:val="y2iqfc"/>
                          <w:rFonts w:ascii="Times New Roman" w:hAnsi="Times New Roman"/>
                          <w:color w:val="202124"/>
                          <w:lang w:val="en-US"/>
                        </w:rPr>
                        <w:t>marks</w:t>
                      </w:r>
                    </w:p>
                  </w:txbxContent>
                </v:textbox>
              </v:shape>
              <v:group id="Группа 85" o:spid="_x0000_s1085" style="position:absolute;width:4638675;height:2495550" coordsize="4638675,2495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Надпись 72" o:spid="_x0000_s1086" type="#_x0000_t202" style="position:absolute;left:2686050;top:2219325;width:619125;height:276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In9cIA&#10;AADbAAAADwAAAGRycy9kb3ducmV2LnhtbESPzWrDMBCE74W8g9hAb7WcEJriRAklUOgpkJ/6vFgb&#10;y9RaGUmJ7Tx9FSjkOMzMN8x6O9hW3MiHxrGCWZaDIK6cbrhWcD59vX2ACBFZY+uYFIwUYLuZvKyx&#10;0K7nA92OsRYJwqFABSbGrpAyVIYshsx1xMm7OG8xJulrqT32CW5bOc/zd2mx4bRgsKOdoer3eLUK&#10;ytrey59Z54227YL39/F0do1Sr9PhcwUi0hCf4f/2t1awnMPjS/oB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wif1wgAAANsAAAAPAAAAAAAAAAAAAAAAAJgCAABkcnMvZG93&#10;bnJldi54bWxQSwUGAAAAAAQABAD1AAAAhwMAAAAA&#10;" stroked="f" strokeweight=".5pt">
                  <v:textbox>
                    <w:txbxContent>
                      <w:p w:rsidR="003267D5" w:rsidRPr="0055156F" w:rsidRDefault="003267D5" w:rsidP="00905763">
                        <w:pPr>
                          <w:pStyle w:val="HTMLPreformatted"/>
                          <w:shd w:val="clear" w:color="auto" w:fill="F8F9FA"/>
                          <w:jc w:val="center"/>
                          <w:rPr>
                            <w:rFonts w:ascii="Times New Roman" w:hAnsi="Times New Roman"/>
                            <w:color w:val="202124"/>
                            <w:sz w:val="16"/>
                            <w:szCs w:val="16"/>
                            <w:lang w:val="en-US"/>
                          </w:rPr>
                        </w:pPr>
                        <w:r>
                          <w:rPr>
                            <w:rStyle w:val="y2iqfc"/>
                            <w:rFonts w:ascii="Times New Roman" w:hAnsi="Times New Roman"/>
                            <w:color w:val="202124"/>
                            <w:szCs w:val="16"/>
                          </w:rPr>
                          <w:t>Casting</w:t>
                        </w:r>
                      </w:p>
                    </w:txbxContent>
                  </v:textbox>
                </v:shape>
                <v:group id="Группа 84" o:spid="_x0000_s1087" style="position:absolute;width:4638675;height:2390775" coordsize="4638675,23907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Надпись 71" o:spid="_x0000_s1088" type="#_x0000_t202" style="position:absolute;left:2638425;top:1714500;width:619125;height:3333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C5gsIA&#10;AADbAAAADwAAAGRycy9kb3ducmV2LnhtbESPQWvCQBSE74X+h+UVequbFKkSs0opFHoSTDTnR/aZ&#10;DWbfht2tRn99Vyh4HGbmG6bcTHYQZ/Khd6wgn2UgiFune+4U7OvvtyWIEJE1Do5JwZUCbNbPTyUW&#10;2l14R+cqdiJBOBSowMQ4FlKG1pDFMHMjcfKOzluMSfpOao+XBLeDfM+yD2mx57RgcKQvQ+2p+rUK&#10;ms7emkM+eqPtMOft7VrvXa/U68v0uQIRaYqP8H/7RytY5HD/kn6A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ELmCwgAAANsAAAAPAAAAAAAAAAAAAAAAAJgCAABkcnMvZG93&#10;bnJldi54bWxQSwUGAAAAAAQABAD1AAAAhwMAAAAA&#10;" stroked="f" strokeweight=".5pt">
                    <v:textbox>
                      <w:txbxContent>
                        <w:p w:rsidR="003267D5" w:rsidRPr="0055156F" w:rsidRDefault="003267D5" w:rsidP="00905763">
                          <w:pPr>
                            <w:pStyle w:val="HTMLPreformatted"/>
                            <w:shd w:val="clear" w:color="auto" w:fill="F8F9FA"/>
                            <w:jc w:val="center"/>
                            <w:rPr>
                              <w:rFonts w:ascii="Times New Roman" w:hAnsi="Times New Roman"/>
                              <w:color w:val="202124"/>
                              <w:sz w:val="16"/>
                              <w:szCs w:val="16"/>
                              <w:lang w:val="en-US"/>
                            </w:rPr>
                          </w:pPr>
                          <w:r>
                            <w:rPr>
                              <w:rStyle w:val="y2iqfc"/>
                              <w:rFonts w:ascii="Times New Roman" w:hAnsi="Times New Roman"/>
                              <w:color w:val="202124"/>
                              <w:szCs w:val="16"/>
                            </w:rPr>
                            <w:t>Analysis results</w:t>
                          </w:r>
                        </w:p>
                      </w:txbxContent>
                    </v:textbox>
                  </v:shape>
                  <v:group id="Группа 83" o:spid="_x0000_s1089" style="position:absolute;width:4638675;height:2390775" coordsize="4638675,23907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Надпись 68" o:spid="_x0000_s1090" type="#_x0000_t202" style="position:absolute;left:1438275;top:1190625;width:314325;height:7334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WdMAA&#10;AADbAAAADwAAAGRycy9kb3ducmV2LnhtbERP3WqDMBS+H+wdwhnsZrSxIkVs0zKkG7vV9QFOzanK&#10;zEkwqbo+fXMx2OXH978/LmYQE42+t6xgs05AEDdW99wqOH9/rHIQPiBrHCyTgl/ycDw8P+2x0Hbm&#10;iqY6tCKGsC9QQReCK6T0TUcG/do64shd7WgwRDi2Uo84x3AzyDRJttJgz7GhQ0dlR81PfTMKbvN9&#10;qbLcXSjr88+30pXpydZKvb4s7zsQgZbwL/5zf2kF2zg2fok/QB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z+WdMAAAADbAAAADwAAAAAAAAAAAAAAAACYAgAAZHJzL2Rvd25y&#10;ZXYueG1sUEsFBgAAAAAEAAQA9QAAAIUDAAAAAA==&#10;" stroked="f" strokeweight=".5pt">
                      <v:textbox style="layout-flow:vertical;mso-layout-flow-alt:bottom-to-top">
                        <w:txbxContent>
                          <w:p w:rsidR="003267D5" w:rsidRPr="0055156F" w:rsidRDefault="003267D5" w:rsidP="00905763">
                            <w:pPr>
                              <w:pStyle w:val="HTMLPreformatted"/>
                              <w:shd w:val="clear" w:color="auto" w:fill="F8F9FA"/>
                              <w:jc w:val="center"/>
                              <w:rPr>
                                <w:rFonts w:ascii="Times New Roman" w:hAnsi="Times New Roman"/>
                                <w:color w:val="202124"/>
                              </w:rPr>
                            </w:pPr>
                            <w:r>
                              <w:rPr>
                                <w:rStyle w:val="y2iqfc"/>
                                <w:rFonts w:ascii="Times New Roman" w:hAnsi="Times New Roman"/>
                                <w:color w:val="202124"/>
                              </w:rPr>
                              <w:t>Technology</w:t>
                            </w:r>
                          </w:p>
                        </w:txbxContent>
                      </v:textbox>
                    </v:shape>
                    <v:shape id="Надпись 70" o:spid="_x0000_s1091" type="#_x0000_t202" style="position:absolute;left:3257550;top:1809750;width:1381125;height:5810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BXNcAA&#10;AADbAAAADwAAAGRycy9kb3ducmV2LnhtbERPzYrCMBC+L/gOYQRva6rCrlSjiCDoQehGH2BsxqbY&#10;TEoTtfr0m8PCHj++/+W6d414UBdqzwom4wwEcelNzZWC82n3OQcRIrLBxjMpeFGA9WrwscTc+Cf/&#10;0EPHSqQQDjkqsDG2uZShtOQwjH1LnLir7xzGBLtKmg6fKdw1cpplX9JhzanBYktbS+VN352Ce1uc&#10;NrPjQdvidX7H+UXXxU4rNRr2mwWISH38F/+590bBd1qfvqQfIF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cBXNcAAAADbAAAADwAAAAAAAAAAAAAAAACYAgAAZHJzL2Rvd25y&#10;ZXYueG1sUEsFBgAAAAAEAAQA9QAAAIUDAAAAAA==&#10;" strokeweight=".5pt">
                      <v:textbox>
                        <w:txbxContent>
                          <w:p w:rsidR="003267D5" w:rsidRPr="00211B91" w:rsidRDefault="003267D5" w:rsidP="00905763">
                            <w:pPr>
                              <w:pStyle w:val="HTMLPreformatted"/>
                              <w:shd w:val="clear" w:color="auto" w:fill="F8F9FA"/>
                              <w:jc w:val="center"/>
                              <w:rPr>
                                <w:rFonts w:ascii="Times New Roman" w:hAnsi="Times New Roman"/>
                                <w:color w:val="202124"/>
                              </w:rPr>
                            </w:pPr>
                            <w:r w:rsidRPr="00211B91">
                              <w:rPr>
                                <w:rStyle w:val="y2iqfc"/>
                                <w:rFonts w:ascii="Times New Roman" w:hAnsi="Times New Roman"/>
                                <w:color w:val="202124"/>
                              </w:rPr>
                              <w:t>technical control department</w:t>
                            </w:r>
                          </w:p>
                        </w:txbxContent>
                      </v:textbox>
                    </v:shape>
                    <v:shape id="Прямая со стрелкой 78" o:spid="_x0000_s1092" type="#_x0000_t32" style="position:absolute;left:2590800;top:2066925;width:685800;height:952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P5/b4AAADbAAAADwAAAGRycy9kb3ducmV2LnhtbERPTYvCMBC9L/gfwgje1lTBXalGUUEQ&#10;L8u6C3ocmrENNpPSxKb+e3MQPD7e93Ld21p01HrjWMFknIEgLpw2XCr4/9t/zkH4gKyxdkwKHuRh&#10;vRp8LDHXLvIvdadQihTCPkcFVQhNLqUvKrLox64hTtzVtRZDgm0pdYsxhdtaTrPsS1o0nBoqbGhX&#10;UXE73a0CE39M1xx2cXs8X7yOZB4zZ5QaDfvNAkSgPrzFL/dBK/hOY9OX9APk6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U0/n9vgAAANsAAAAPAAAAAAAAAAAAAAAAAKEC&#10;AABkcnMvZG93bnJldi54bWxQSwUGAAAAAAQABAD5AAAAjAMAAAAA&#10;">
                      <v:stroke endarrow="block"/>
                    </v:shape>
                    <v:shape id="Прямая со стрелкой 79" o:spid="_x0000_s1093" type="#_x0000_t32" style="position:absolute;left:2628900;top:2171700;width:647700;height:952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9cZsIAAADbAAAADwAAAGRycy9kb3ducmV2LnhtbESPQWsCMRSE74L/ITyhN81asOrWKCoI&#10;0ouohXp8bF53g5uXZZNu1n/fCIUeh5n5hllteluLjlpvHCuYTjIQxIXThksFn9fDeAHCB2SNtWNS&#10;8CAPm/VwsMJcu8hn6i6hFAnCPkcFVQhNLqUvKrLoJ64hTt63ay2GJNtS6hZjgttavmbZm7RoOC1U&#10;2NC+ouJ++bEKTDyZrjnu4+7j6+Z1JPOYOaPUy6jfvoMI1If/8F/7qBXMl/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9cZsIAAADbAAAADwAAAAAAAAAAAAAA&#10;AAChAgAAZHJzL2Rvd25yZXYueG1sUEsFBgAAAAAEAAQA+QAAAJADAAAAAA==&#10;">
                      <v:stroke endarrow="block"/>
                    </v:shape>
                    <v:group id="Группа 82" o:spid="_x0000_s1094" style="position:absolute;width:2638425;height:2371725" coordsize="2638425,23717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Надпись 59" o:spid="_x0000_s1095" type="#_x0000_t202" style="position:absolute;left:1152525;width:1485900;height:3810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iyMQA&#10;AADbAAAADwAAAGRycy9kb3ducmV2LnhtbESP0WoCMRRE3wv+Q7iCbzVrpUVXo4gg1IfCNvoB1811&#10;s7i5WTZRV7++KRT6OMzMGWa57l0jbtSF2rOCyTgDQVx6U3Ol4HjYvc5AhIhssPFMCh4UYL0avCwx&#10;N/7O33TTsRIJwiFHBTbGNpcylJYchrFviZN39p3DmGRXSdPhPcFdI9+y7EM6rDktWGxpa6m86KtT&#10;cG2Lw2b6tde2eByfcXbSdbHTSo2G/WYBIlIf/8N/7U+j4H0Ov1/SD5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PosjEAAAA2wAAAA8AAAAAAAAAAAAAAAAAmAIAAGRycy9k&#10;b3ducmV2LnhtbFBLBQYAAAAABAAEAPUAAACJAwAAAAA=&#10;" strokeweight=".5pt">
                        <v:textbox>
                          <w:txbxContent>
                            <w:p w:rsidR="003267D5" w:rsidRPr="0055156F" w:rsidRDefault="003267D5" w:rsidP="00905763">
                              <w:pPr>
                                <w:jc w:val="center"/>
                                <w:rPr>
                                  <w:sz w:val="20"/>
                                  <w:szCs w:val="20"/>
                                  <w:lang w:val="en-US"/>
                                </w:rPr>
                              </w:pPr>
                              <w:r w:rsidRPr="0055156F">
                                <w:rPr>
                                  <w:sz w:val="20"/>
                                  <w:szCs w:val="20"/>
                                  <w:lang w:val="en-US"/>
                                </w:rPr>
                                <w:t>Design department</w:t>
                              </w:r>
                            </w:p>
                          </w:txbxContent>
                        </v:textbox>
                      </v:shape>
                      <v:shape id="Надпись 61" o:spid="_x0000_s1096" type="#_x0000_t202" style="position:absolute;left:1352550;top:400050;width:1066800;height:352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kvX8IA&#10;AADbAAAADwAAAGRycy9kb3ducmV2LnhtbESPwWrDMBBE74X+g9hCb7XsUExwopgQKORUaJz4vFhb&#10;y9RaGUl1nHx9VSj0OMzMG2ZbL3YUM/kwOFZQZDkI4s7pgXsF5+btZQ0iRGSNo2NScKMA9e7xYYuV&#10;dlf+oPkUe5EgHCpUYGKcKilDZ8hiyNxEnLxP5y3GJH0vtcdrgttRrvK8lBYHTgsGJzoY6r5O31ZB&#10;29t7eykmb7QdX/n9fmvOblDq+WnZb0BEWuJ/+K991ArKAn6/pB8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yS9fwgAAANsAAAAPAAAAAAAAAAAAAAAAAJgCAABkcnMvZG93&#10;bnJldi54bWxQSwUGAAAAAAQABAD1AAAAhwMAAAAA&#10;" stroked="f" strokeweight=".5pt">
                        <v:textbox>
                          <w:txbxContent>
                            <w:p w:rsidR="003267D5" w:rsidRPr="0055156F" w:rsidRDefault="003267D5" w:rsidP="00905763">
                              <w:pPr>
                                <w:pStyle w:val="HTMLPreformatted"/>
                                <w:shd w:val="clear" w:color="auto" w:fill="F8F9FA"/>
                                <w:jc w:val="center"/>
                                <w:rPr>
                                  <w:rFonts w:ascii="Times New Roman" w:hAnsi="Times New Roman"/>
                                  <w:color w:val="202124"/>
                                  <w:sz w:val="16"/>
                                  <w:szCs w:val="16"/>
                                  <w:lang w:val="en-US"/>
                                </w:rPr>
                              </w:pPr>
                              <w:r w:rsidRPr="00F20404">
                                <w:rPr>
                                  <w:rStyle w:val="y2iqfc"/>
                                  <w:rFonts w:ascii="Times New Roman" w:hAnsi="Times New Roman"/>
                                  <w:color w:val="202124"/>
                                  <w:szCs w:val="16"/>
                                  <w:lang w:val="en-US"/>
                                </w:rPr>
                                <w:t>drawing, 3d model of the part</w:t>
                              </w:r>
                            </w:p>
                          </w:txbxContent>
                        </v:textbox>
                      </v:shape>
                      <v:shape id="Надпись 63" o:spid="_x0000_s1097" type="#_x0000_t202" style="position:absolute;left:514350;top:1076325;width:819150;height:4191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cUs8EA&#10;AADbAAAADwAAAGRycy9kb3ducmV2LnhtbESPT4vCMBTE78J+h/AW9qZpXRGpxiILwp4W/Ht+NM+m&#10;2LyUJKvVT28EweMwM79hFmVvW3EhHxrHCvJRBoK4crrhWsF+tx7OQISIrLF1TApuFKBcfgwWWGh3&#10;5Q1dtrEWCcKhQAUmxq6QMlSGLIaR64iTd3LeYkzS11J7vCa4beU4y6bSYsNpwWBHP4aq8/bfKjjW&#10;9n485J032rYT/rvfdnvXKPX12a/mICL18R1+tX+1guk3PL+kHyC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XFLPBAAAA2wAAAA8AAAAAAAAAAAAAAAAAmAIAAGRycy9kb3du&#10;cmV2LnhtbFBLBQYAAAAABAAEAPUAAACGAwAAAAA=&#10;" stroked="f" strokeweight=".5pt">
                        <v:textbox>
                          <w:txbxContent>
                            <w:p w:rsidR="003267D5" w:rsidRDefault="003267D5" w:rsidP="00905763">
                              <w:pPr>
                                <w:pStyle w:val="HTMLPreformatted"/>
                                <w:shd w:val="clear" w:color="auto" w:fill="F8F9FA"/>
                                <w:jc w:val="center"/>
                                <w:rPr>
                                  <w:rStyle w:val="y2iqfc"/>
                                  <w:rFonts w:ascii="Times New Roman" w:hAnsi="Times New Roman"/>
                                  <w:color w:val="202124"/>
                                  <w:szCs w:val="16"/>
                                  <w:lang w:val="en-US"/>
                                </w:rPr>
                              </w:pPr>
                              <w:r>
                                <w:rPr>
                                  <w:rStyle w:val="y2iqfc"/>
                                  <w:rFonts w:ascii="Times New Roman" w:hAnsi="Times New Roman"/>
                                  <w:color w:val="202124"/>
                                  <w:szCs w:val="16"/>
                                  <w:lang w:val="en-US"/>
                                </w:rPr>
                                <w:t>Agree-</w:t>
                              </w:r>
                            </w:p>
                            <w:p w:rsidR="003267D5" w:rsidRPr="0055156F" w:rsidRDefault="003267D5" w:rsidP="00905763">
                              <w:pPr>
                                <w:pStyle w:val="HTMLPreformatted"/>
                                <w:shd w:val="clear" w:color="auto" w:fill="F8F9FA"/>
                                <w:jc w:val="center"/>
                                <w:rPr>
                                  <w:rFonts w:ascii="Times New Roman" w:hAnsi="Times New Roman"/>
                                  <w:color w:val="202124"/>
                                  <w:sz w:val="16"/>
                                  <w:szCs w:val="16"/>
                                  <w:lang w:val="en-US"/>
                                </w:rPr>
                              </w:pPr>
                              <w:r>
                                <w:rPr>
                                  <w:rStyle w:val="y2iqfc"/>
                                  <w:rFonts w:ascii="Times New Roman" w:hAnsi="Times New Roman"/>
                                  <w:color w:val="202124"/>
                                  <w:szCs w:val="16"/>
                                  <w:lang w:val="en-US"/>
                                </w:rPr>
                                <w:t>ment</w:t>
                              </w:r>
                            </w:p>
                          </w:txbxContent>
                        </v:textbox>
                      </v:shape>
                      <v:shape id="Надпись 60" o:spid="_x0000_s1098" type="#_x0000_t202" style="position:absolute;top:419100;width:676275;height:12192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6pMAA&#10;AADbAAAADwAAAGRycy9kb3ducmV2LnhtbERPz2vCMBS+D/wfwhN2m4nbkFGNIsrAi2O2Mjw+mmdT&#10;bF5KE9v63y+HwY4f3+/VZnSN6KkLtWcN85kCQVx6U3Ol4Vx8vnyACBHZYOOZNDwowGY9eVphZvzA&#10;J+rzWIkUwiFDDTbGNpMylJYchplviRN39Z3DmGBXSdPhkMJdI1+VWkiHNacGiy3tLJW3/O40fO0L&#10;1Q/u/VxczDH3P2+n70pZrZ+n43YJItIY/8V/7oPRsEjr05f0A+T6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p6pMAAAADbAAAADwAAAAAAAAAAAAAAAACYAgAAZHJzL2Rvd25y&#10;ZXYueG1sUEsFBgAAAAAEAAQA9QAAAIUDAAAAAA==&#10;" strokeweight=".5pt">
                        <v:textbox style="layout-flow:vertical;mso-layout-flow-alt:bottom-to-top">
                          <w:txbxContent>
                            <w:p w:rsidR="003267D5" w:rsidRPr="0055156F" w:rsidRDefault="003267D5" w:rsidP="00905763">
                              <w:pPr>
                                <w:pStyle w:val="HTMLPreformatted"/>
                                <w:shd w:val="clear" w:color="auto" w:fill="F8F9FA"/>
                                <w:jc w:val="center"/>
                                <w:rPr>
                                  <w:rFonts w:ascii="Times New Roman" w:hAnsi="Times New Roman"/>
                                  <w:color w:val="202124"/>
                                </w:rPr>
                              </w:pPr>
                              <w:r>
                                <w:rPr>
                                  <w:rStyle w:val="y2iqfc"/>
                                  <w:rFonts w:ascii="Times New Roman" w:hAnsi="Times New Roman"/>
                                  <w:color w:val="202124"/>
                                </w:rPr>
                                <w:t>M</w:t>
                              </w:r>
                              <w:r w:rsidRPr="0055156F">
                                <w:rPr>
                                  <w:rStyle w:val="y2iqfc"/>
                                  <w:rFonts w:ascii="Times New Roman" w:hAnsi="Times New Roman"/>
                                  <w:color w:val="202124"/>
                                </w:rPr>
                                <w:t>echanical processing shop</w:t>
                              </w:r>
                            </w:p>
                          </w:txbxContent>
                        </v:textbox>
                      </v:shape>
                      <v:shape id="Надпись 66" o:spid="_x0000_s1099" type="#_x0000_t202" style="position:absolute;left:1038225;top:1076325;width:352425;height:105727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ynncMA&#10;AADbAAAADwAAAGRycy9kb3ducmV2LnhtbESPwWrDMBBE74X8g9hCLqWRG4IxbhRTTBpyjdsP2Fob&#10;28RaCUuOnXx9VCj0OMzMG2ZbzKYXVxp8Z1nB2yoBQVxb3XGj4Pvr8zUD4QOyxt4yKbiRh2K3eNpi&#10;ru3EJ7pWoRERwj5HBW0ILpfS1y0Z9CvriKN3toPBEOXQSD3gFOGml+skSaXBjuNCi47KlupLNRoF&#10;43SfT5vM/dCmyw4vpSvXe1sptXyeP95BBJrDf/ivfdQK0hR+v8QfIH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eynncMAAADbAAAADwAAAAAAAAAAAAAAAACYAgAAZHJzL2Rv&#10;d25yZXYueG1sUEsFBgAAAAAEAAQA9QAAAIgDAAAAAA==&#10;" stroked="f" strokeweight=".5pt">
                        <v:textbox style="layout-flow:vertical;mso-layout-flow-alt:bottom-to-top">
                          <w:txbxContent>
                            <w:p w:rsidR="003267D5" w:rsidRPr="0055156F" w:rsidRDefault="003267D5" w:rsidP="00905763">
                              <w:pPr>
                                <w:pStyle w:val="HTMLPreformatted"/>
                                <w:shd w:val="clear" w:color="auto" w:fill="F8F9FA"/>
                                <w:jc w:val="center"/>
                                <w:rPr>
                                  <w:rFonts w:ascii="Times New Roman" w:hAnsi="Times New Roman"/>
                                  <w:color w:val="202124"/>
                                </w:rPr>
                              </w:pPr>
                              <w:r>
                                <w:rPr>
                                  <w:rStyle w:val="y2iqfc"/>
                                  <w:rFonts w:ascii="Times New Roman" w:hAnsi="Times New Roman"/>
                                  <w:color w:val="202124"/>
                                </w:rPr>
                                <w:t>Melting results</w:t>
                              </w:r>
                            </w:p>
                          </w:txbxContent>
                        </v:textbox>
                      </v:shape>
                      <v:shape id="Надпись 65" o:spid="_x0000_s1100" type="#_x0000_t202" style="position:absolute;left:1143000;top:1990725;width:1485900;height:3810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5icMMA&#10;AADbAAAADwAAAGRycy9kb3ducmV2LnhtbESP0WoCMRRE34X+Q7iFvmlWS0VWo4ggtA/CGv2A6+a6&#10;WdzcLJuoq1/fFAo+DjNzhlmseteIG3Wh9qxgPMpAEJfe1FwpOB62wxmIEJENNp5JwYMCrJZvgwXm&#10;xt95TzcdK5EgHHJUYGNscylDaclhGPmWOHln3zmMSXaVNB3eE9w1cpJlU+mw5rRgsaWNpfKir07B&#10;tS0O68/dj7bF4/iMs5Oui61W6uO9X89BROrjK/zf/jYKpl/w9yX9A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5icMMAAADbAAAADwAAAAAAAAAAAAAAAACYAgAAZHJzL2Rv&#10;d25yZXYueG1sUEsFBgAAAAAEAAQA9QAAAIgDAAAAAA==&#10;" strokeweight=".5pt">
                        <v:textbox>
                          <w:txbxContent>
                            <w:p w:rsidR="003267D5" w:rsidRPr="0055156F" w:rsidRDefault="003267D5" w:rsidP="00905763">
                              <w:pPr>
                                <w:jc w:val="center"/>
                                <w:rPr>
                                  <w:sz w:val="20"/>
                                  <w:szCs w:val="20"/>
                                  <w:lang w:val="en-US"/>
                                </w:rPr>
                              </w:pPr>
                              <w:r>
                                <w:rPr>
                                  <w:sz w:val="20"/>
                                  <w:szCs w:val="20"/>
                                  <w:lang w:val="en-US"/>
                                </w:rPr>
                                <w:t>CAD</w:t>
                              </w:r>
                              <w:r w:rsidRPr="0055156F">
                                <w:rPr>
                                  <w:sz w:val="20"/>
                                  <w:szCs w:val="20"/>
                                  <w:lang w:val="en-US"/>
                                </w:rPr>
                                <w:t xml:space="preserve"> department</w:t>
                              </w:r>
                            </w:p>
                          </w:txbxContent>
                        </v:textbox>
                      </v:shape>
                      <v:shape id="Надпись 64" o:spid="_x0000_s1101" type="#_x0000_t202" style="position:absolute;left:1200150;top:742950;width:1181100;height:4191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LH68MA&#10;AADbAAAADwAAAGRycy9kb3ducmV2LnhtbESP0WoCMRRE34X+Q7iFvmlWW0RWo4ggtA/CGv2A6+a6&#10;WdzcLJuoq1/fFAo+DjNzhlmseteIG3Wh9qxgPMpAEJfe1FwpOB62wxmIEJENNp5JwYMCrJZvgwXm&#10;xt95TzcdK5EgHHJUYGNscylDaclhGPmWOHln3zmMSXaVNB3eE9w1cpJlU+mw5rRgsaWNpfKir07B&#10;tS0O68/dj7bF4/iMs5Oui61W6uO9X89BROrjK/zf/jYKpl/w9yX9A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yLH68MAAADbAAAADwAAAAAAAAAAAAAAAACYAgAAZHJzL2Rv&#10;d25yZXYueG1sUEsFBgAAAAAEAAQA9QAAAIgDAAAAAA==&#10;" strokeweight=".5pt">
                        <v:textbox>
                          <w:txbxContent>
                            <w:p w:rsidR="003267D5" w:rsidRPr="0055156F" w:rsidRDefault="003267D5" w:rsidP="00905763">
                              <w:pPr>
                                <w:jc w:val="center"/>
                                <w:rPr>
                                  <w:sz w:val="20"/>
                                  <w:szCs w:val="20"/>
                                  <w:lang w:val="en-US"/>
                                </w:rPr>
                              </w:pPr>
                              <w:r w:rsidRPr="0055156F">
                                <w:rPr>
                                  <w:sz w:val="20"/>
                                  <w:szCs w:val="20"/>
                                  <w:lang w:val="en-US"/>
                                </w:rPr>
                                <w:t>Foundry</w:t>
                              </w:r>
                            </w:p>
                          </w:txbxContent>
                        </v:textbox>
                      </v:shape>
                      <v:shape id="Прямая со стрелкой 69" o:spid="_x0000_s1102" type="#_x0000_t32" style="position:absolute;left:2305050;top:1171575;width:19050;height:8382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0ymcUAAADbAAAADwAAAGRycy9kb3ducmV2LnhtbESPQWvCQBSE70L/w/IKvekmPYhJXYMU&#10;WorioVpCvT2yzySYfRt2V43++q4g9DjMzDfMvBhMJ87kfGtZQTpJQBBXVrdcK/jZfYxnIHxA1thZ&#10;JgVX8lAsnkZzzLW98Dedt6EWEcI+RwVNCH0upa8aMugntieO3sE6gyFKV0vt8BLhppOvSTKVBluO&#10;Cw329N5QddyejILfdXYqr+WGVmWarfbojL/tPpV6eR6WbyACDeE//Gh/aQXTDO5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j0ymcUAAADbAAAADwAAAAAAAAAA&#10;AAAAAAChAgAAZHJzL2Rvd25yZXYueG1sUEsFBgAAAAAEAAQA+QAAAJMDAAAAAA==&#10;">
                        <v:stroke endarrow="block"/>
                      </v:shape>
                      <v:shape id="Прямая со стрелкой 73" o:spid="_x0000_s1103" type="#_x0000_t32" style="position:absolute;left:1304925;top:409575;width:9525;height:34290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drjMIAAADbAAAADwAAAGRycy9kb3ducmV2LnhtbESPQWsCMRSE74L/ITyhN81aqcrWKCoI&#10;0ouohXp8bF53g5uXZZNu1n/fCIUeh5n5hllteluLjlpvHCuYTjIQxIXThksFn9fDeAnCB2SNtWNS&#10;8CAPm/VwsMJcu8hn6i6hFAnCPkcFVQhNLqUvKrLoJ64hTt63ay2GJNtS6hZjgttavmbZXFo0nBYq&#10;bGhfUXG//FgFJp5M1xz3cffxdfM6knm8OaPUy6jfvoMI1If/8F/7qBUsZv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ndrjMIAAADbAAAADwAAAAAAAAAAAAAA&#10;AAChAgAAZHJzL2Rvd25yZXYueG1sUEsFBgAAAAAEAAQA+QAAAJADAAAAAA==&#10;">
                        <v:stroke endarrow="block"/>
                      </v:shape>
                      <v:shape id="Прямая со стрелкой 74" o:spid="_x0000_s1104" type="#_x0000_t32" style="position:absolute;left:2466975;top:400050;width:9525;height:161925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7z+MIAAADbAAAADwAAAGRycy9kb3ducmV2LnhtbESPQWsCMRSE74L/ITyhN81arMrWKCoI&#10;0ouohXp8bF53g5uXZZNu1n/fCIUeh5n5hllteluLjlpvHCuYTjIQxIXThksFn9fDeAnCB2SNtWNS&#10;8CAPm/VwsMJcu8hn6i6hFAnCPkcFVQhNLqUvKrLoJ64hTt63ay2GJNtS6hZjgttavmbZXFo0nBYq&#10;bGhfUXG//FgFJp5M1xz3cffxdfM6knm8OaPUy6jfvoMI1If/8F/7qBUsZv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Z7z+MIAAADbAAAADwAAAAAAAAAAAAAA&#10;AAChAgAAZHJzL2Rvd25yZXYueG1sUEsFBgAAAAAEAAQA+QAAAJADAAAAAA==&#10;">
                        <v:stroke endarrow="block"/>
                      </v:shape>
                      <v:shape id="Прямая со стрелкой 76" o:spid="_x0000_s1105" type="#_x0000_t32" style="position:absolute;left:1771650;top:1133475;width:0;height:85725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DIFMIAAADbAAAADwAAAGRycy9kb3ducmV2LnhtbESPQWsCMRSE74L/ITyhN81WqMpqlCoI&#10;0kupCnp8bJ67wc3Lsomb9d83hYLHYWa+YVab3taio9YbxwreJxkI4sJpw6WC82k/XoDwAVlj7ZgU&#10;PMnDZj0crDDXLvIPdcdQigRhn6OCKoQml9IXFVn0E9cQJ+/mWoshybaUusWY4LaW0yybSYuG00KF&#10;De0qKu7Hh1Vg4rfpmsMubr8uV68jmeeHM0q9jfrPJYhAfXiF/9sHrWA+g78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gDIFMIAAADbAAAADwAAAAAAAAAAAAAA&#10;AAChAgAAZHJzL2Rvd25yZXYueG1sUEsFBgAAAAAEAAQA+QAAAJADAAAAAA==&#10;">
                        <v:stroke endarrow="block"/>
                      </v:shape>
                      <v:shape id="Прямая со стрелкой 77" o:spid="_x0000_s1106" type="#_x0000_t32" style="position:absolute;left:1409700;top:1181100;width:9525;height:83820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Uxtj8MAAADbAAAADwAAAGRycy9kb3ducmV2LnhtbESPwWrDMBBE74X8g9hAb7WcQJPiRjGJ&#10;oRB6CUkL7XGxNraItTKWajl/XxUKOQ4z84bZlJPtxEiDN44VLLIcBHHttOFGwefH29MLCB+QNXaO&#10;ScGNPJTb2cMGC+0in2g8h0YkCPsCFbQh9IWUvm7Jos9cT5y8ixsshiSHRuoBY4LbTi7zfCUtGk4L&#10;LfZUtVRfzz9WgYlHM/aHKu7fv769jmRuz84o9Tifdq8gAk3hHv5vH7SC9Rr+vqQfIL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VMbY/DAAAA2wAAAA8AAAAAAAAAAAAA&#10;AAAAoQIAAGRycy9kb3ducmV2LnhtbFBLBQYAAAAABAAEAPkAAACRAwAAAAA=&#10;">
                        <v:stroke endarrow="block"/>
                      </v:shape>
                      <v:shape id="Прямая со стрелкой 80" o:spid="_x0000_s1107" type="#_x0000_t32" style="position:absolute;left:657225;top:933450;width:542925;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CF3L4AAADbAAAADwAAAGRycy9kb3ducmV2LnhtbERPy4rCMBTdC/5DuMLsbKqgSDXKjCCI&#10;m8EH6PLS3GnDNDeliU39+8liwOXhvDe7wTaip84bxwpmWQ6CuHTacKXgdj1MVyB8QNbYOCYFL/Kw&#10;245HGyy0i3ym/hIqkULYF6igDqEtpPRlTRZ95lrixP24zmJIsKuk7jCmcNvIeZ4vpUXDqaHGlvY1&#10;lb+Xp1Vg4rfp2+M+fp3uD68jmdfCGaU+JsPnGkSgIbzF/+6jVrBK69OX9APk9g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fcIXcvgAAANsAAAAPAAAAAAAAAAAAAAAAAKEC&#10;AABkcnMvZG93bnJldi54bWxQSwUGAAAAAAQABAD5AAAAjAMAAAAA&#10;">
                        <v:stroke endarrow="block"/>
                      </v:shape>
                      <v:shape id="Прямая со стрелкой 81" o:spid="_x0000_s1108" type="#_x0000_t32" style="position:absolute;left:676275;top:1028700;width:542925;height:381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fYZcUAAADbAAAADwAAAGRycy9kb3ducmV2LnhtbESPT2vCQBTE7wW/w/IKvTWbeCiaukop&#10;KMXiwT+Eentkn0lo9m3YXTX66V1B8DjMzG+Yyaw3rTiR841lBVmSgiAurW64UrDbzt9HIHxA1tha&#10;JgUX8jCbDl4mmGt75jWdNqESEcI+RwV1CF0upS9rMugT2xFH72CdwRClq6R2eI5w08phmn5Igw3H&#10;hRo7+q6p/N8cjYK/3/GxuBQrWhbZeLlHZ/x1u1Dq7bX/+gQRqA/P8KP9oxWMMrh/iT9AT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EfYZcUAAADbAAAADwAAAAAAAAAA&#10;AAAAAAChAgAAZHJzL2Rvd25yZXYueG1sUEsFBgAAAAAEAAQA+QAAAJMDAAAAAA==&#10;">
                        <v:stroke endarrow="block"/>
                      </v:shape>
                    </v:group>
                  </v:group>
                </v:group>
              </v:group>
            </v:group>
          </v:group>
        </w:pict>
      </w:r>
    </w:p>
    <w:p w:rsidR="003267D5" w:rsidRPr="002D7F3B" w:rsidRDefault="003267D5" w:rsidP="00905763">
      <w:pPr>
        <w:rPr>
          <w:sz w:val="28"/>
          <w:szCs w:val="28"/>
          <w:lang w:val="en-US"/>
        </w:rPr>
      </w:pPr>
    </w:p>
    <w:p w:rsidR="003267D5" w:rsidRPr="002D7F3B" w:rsidRDefault="003267D5" w:rsidP="00905763">
      <w:pPr>
        <w:rPr>
          <w:sz w:val="28"/>
          <w:szCs w:val="28"/>
          <w:lang w:val="en-US"/>
        </w:rPr>
      </w:pPr>
    </w:p>
    <w:p w:rsidR="003267D5" w:rsidRPr="002D7F3B" w:rsidRDefault="003267D5" w:rsidP="00905763">
      <w:pPr>
        <w:rPr>
          <w:sz w:val="28"/>
          <w:szCs w:val="28"/>
          <w:lang w:val="en-US"/>
        </w:rPr>
      </w:pPr>
    </w:p>
    <w:p w:rsidR="003267D5" w:rsidRPr="002D7F3B" w:rsidRDefault="003267D5" w:rsidP="00905763">
      <w:pPr>
        <w:rPr>
          <w:sz w:val="28"/>
          <w:szCs w:val="28"/>
          <w:lang w:val="en-US"/>
        </w:rPr>
      </w:pPr>
    </w:p>
    <w:p w:rsidR="003267D5" w:rsidRPr="002D7F3B" w:rsidRDefault="003267D5" w:rsidP="00905763">
      <w:pPr>
        <w:rPr>
          <w:sz w:val="28"/>
          <w:szCs w:val="28"/>
          <w:lang w:val="en-US"/>
        </w:rPr>
      </w:pPr>
    </w:p>
    <w:p w:rsidR="003267D5" w:rsidRPr="002D7F3B" w:rsidRDefault="003267D5" w:rsidP="00905763">
      <w:pPr>
        <w:rPr>
          <w:sz w:val="28"/>
          <w:szCs w:val="28"/>
          <w:lang w:val="en-US"/>
        </w:rPr>
      </w:pPr>
    </w:p>
    <w:p w:rsidR="003267D5" w:rsidRPr="002D7F3B" w:rsidRDefault="003267D5" w:rsidP="00905763">
      <w:pPr>
        <w:rPr>
          <w:sz w:val="28"/>
          <w:szCs w:val="28"/>
          <w:lang w:val="en-US"/>
        </w:rPr>
      </w:pPr>
    </w:p>
    <w:p w:rsidR="003267D5" w:rsidRPr="002D7F3B" w:rsidRDefault="003267D5" w:rsidP="00905763">
      <w:pPr>
        <w:rPr>
          <w:sz w:val="28"/>
          <w:szCs w:val="28"/>
          <w:lang w:val="en-US"/>
        </w:rPr>
      </w:pPr>
    </w:p>
    <w:p w:rsidR="003267D5" w:rsidRPr="002D7F3B" w:rsidRDefault="003267D5" w:rsidP="00905763">
      <w:pPr>
        <w:rPr>
          <w:sz w:val="28"/>
          <w:szCs w:val="28"/>
          <w:lang w:val="en-US"/>
        </w:rPr>
      </w:pPr>
    </w:p>
    <w:p w:rsidR="003267D5" w:rsidRPr="002D7F3B" w:rsidRDefault="003267D5" w:rsidP="00905763">
      <w:pPr>
        <w:rPr>
          <w:sz w:val="28"/>
          <w:szCs w:val="28"/>
          <w:lang w:val="en-US"/>
        </w:rPr>
      </w:pPr>
    </w:p>
    <w:p w:rsidR="003267D5" w:rsidRPr="002D7F3B" w:rsidRDefault="003267D5" w:rsidP="00905763">
      <w:pPr>
        <w:rPr>
          <w:sz w:val="28"/>
          <w:szCs w:val="28"/>
          <w:lang w:val="en-US"/>
        </w:rPr>
      </w:pPr>
    </w:p>
    <w:p w:rsidR="003267D5" w:rsidRPr="002D7F3B" w:rsidRDefault="003267D5" w:rsidP="00905763">
      <w:pPr>
        <w:pStyle w:val="HTMLPreformatted"/>
        <w:shd w:val="clear" w:color="auto" w:fill="F8F9FA"/>
        <w:contextualSpacing/>
        <w:jc w:val="center"/>
        <w:rPr>
          <w:rFonts w:ascii="Times New Roman" w:hAnsi="Times New Roman"/>
          <w:color w:val="202124"/>
          <w:sz w:val="28"/>
          <w:szCs w:val="28"/>
          <w:lang w:val="en-US"/>
        </w:rPr>
      </w:pPr>
      <w:r w:rsidRPr="00F20404">
        <w:rPr>
          <w:rStyle w:val="y2iqfc"/>
          <w:rFonts w:ascii="Times New Roman" w:hAnsi="Times New Roman"/>
          <w:color w:val="202124"/>
          <w:sz w:val="28"/>
          <w:szCs w:val="28"/>
          <w:lang w:val="en-US"/>
        </w:rPr>
        <w:t>Fig. 4 - Development of technology for obtaining new castings using the RCDM method</w:t>
      </w:r>
    </w:p>
    <w:p w:rsidR="003267D5" w:rsidRPr="002D7F3B" w:rsidRDefault="003267D5" w:rsidP="00905763">
      <w:pPr>
        <w:rPr>
          <w:bCs/>
          <w:sz w:val="28"/>
          <w:szCs w:val="28"/>
          <w:lang w:val="en-US"/>
        </w:rPr>
      </w:pPr>
    </w:p>
    <w:p w:rsidR="003267D5" w:rsidRPr="00F20404" w:rsidRDefault="003267D5" w:rsidP="00905763">
      <w:pPr>
        <w:pStyle w:val="ac"/>
        <w:widowControl w:val="0"/>
        <w:spacing w:before="0" w:after="0" w:line="240" w:lineRule="auto"/>
        <w:ind w:firstLine="709"/>
        <w:jc w:val="both"/>
        <w:rPr>
          <w:rStyle w:val="y2iqfc"/>
          <w:b w:val="0"/>
          <w:caps w:val="0"/>
          <w:color w:val="202124"/>
          <w:sz w:val="28"/>
          <w:szCs w:val="28"/>
          <w:lang w:val="en-US"/>
        </w:rPr>
      </w:pPr>
      <w:r>
        <w:rPr>
          <w:rStyle w:val="y2iqfc"/>
          <w:b w:val="0"/>
          <w:caps w:val="0"/>
          <w:color w:val="202124"/>
          <w:sz w:val="28"/>
          <w:szCs w:val="28"/>
          <w:lang w:val="en-US"/>
        </w:rPr>
        <w:t>I</w:t>
      </w:r>
      <w:r w:rsidRPr="00F20404">
        <w:rPr>
          <w:rStyle w:val="y2iqfc"/>
          <w:b w:val="0"/>
          <w:caps w:val="0"/>
          <w:color w:val="202124"/>
          <w:sz w:val="28"/>
          <w:szCs w:val="28"/>
          <w:lang w:val="en-US"/>
        </w:rPr>
        <w:t>n the article, an express method for designing complex heterogeneous systems is considered, which includes the construction of a complex model of the primary state of the system being designed. it is possible to transform the design of the d</w:t>
      </w:r>
      <w:r w:rsidRPr="00F20404">
        <w:rPr>
          <w:rStyle w:val="y2iqfc"/>
          <w:b w:val="0"/>
          <w:caps w:val="0"/>
          <w:color w:val="202124"/>
          <w:sz w:val="28"/>
          <w:szCs w:val="28"/>
          <w:lang w:val="en-US"/>
        </w:rPr>
        <w:t>e</w:t>
      </w:r>
      <w:r w:rsidRPr="00F20404">
        <w:rPr>
          <w:rStyle w:val="y2iqfc"/>
          <w:b w:val="0"/>
          <w:caps w:val="0"/>
          <w:color w:val="202124"/>
          <w:sz w:val="28"/>
          <w:szCs w:val="28"/>
          <w:lang w:val="en-US"/>
        </w:rPr>
        <w:t>signed system and its manufacturing technology into models, as well as evaluate the change in state after each step of the transformation and choose the best parameters after comparison with the terms of reference for the designed object. The application of the method is considered on the example of designing parts from a non-metallic heterogeneous material - syntegran, as well as in foundry production. in order to o</w:t>
      </w:r>
      <w:r w:rsidRPr="00F20404">
        <w:rPr>
          <w:rStyle w:val="y2iqfc"/>
          <w:b w:val="0"/>
          <w:caps w:val="0"/>
          <w:color w:val="202124"/>
          <w:sz w:val="28"/>
          <w:szCs w:val="28"/>
          <w:lang w:val="en-US"/>
        </w:rPr>
        <w:t>p</w:t>
      </w:r>
      <w:r w:rsidRPr="00F20404">
        <w:rPr>
          <w:rStyle w:val="y2iqfc"/>
          <w:b w:val="0"/>
          <w:caps w:val="0"/>
          <w:color w:val="202124"/>
          <w:sz w:val="28"/>
          <w:szCs w:val="28"/>
          <w:lang w:val="en-US"/>
        </w:rPr>
        <w:t>timize the design process, it is proposed to use the so-called fractal dimension of i</w:t>
      </w:r>
      <w:r w:rsidRPr="00F20404">
        <w:rPr>
          <w:rStyle w:val="y2iqfc"/>
          <w:b w:val="0"/>
          <w:caps w:val="0"/>
          <w:color w:val="202124"/>
          <w:sz w:val="28"/>
          <w:szCs w:val="28"/>
          <w:lang w:val="en-US"/>
        </w:rPr>
        <w:t>n</w:t>
      </w:r>
      <w:r w:rsidRPr="00F20404">
        <w:rPr>
          <w:rStyle w:val="y2iqfc"/>
          <w:b w:val="0"/>
          <w:caps w:val="0"/>
          <w:color w:val="202124"/>
          <w:sz w:val="28"/>
          <w:szCs w:val="28"/>
          <w:lang w:val="en-US"/>
        </w:rPr>
        <w:t>dividual elements of the designed systems, which makes it possible to significantly simplify the applied models. further research is aimed at detailing the proposed method, as well as the study of the mathematical apparatus on which it is based.</w:t>
      </w:r>
    </w:p>
    <w:p w:rsidR="003267D5" w:rsidRDefault="003267D5" w:rsidP="00905763">
      <w:pPr>
        <w:pStyle w:val="ac"/>
        <w:widowControl w:val="0"/>
        <w:spacing w:before="0" w:after="0" w:line="240" w:lineRule="auto"/>
        <w:ind w:firstLine="709"/>
        <w:jc w:val="both"/>
        <w:rPr>
          <w:rStyle w:val="y2iqfc"/>
          <w:b w:val="0"/>
          <w:caps w:val="0"/>
          <w:color w:val="202124"/>
          <w:sz w:val="28"/>
          <w:szCs w:val="28"/>
          <w:lang w:val="uk-UA"/>
        </w:rPr>
      </w:pPr>
    </w:p>
    <w:p w:rsidR="003267D5" w:rsidRPr="00905763" w:rsidRDefault="003267D5" w:rsidP="00905763">
      <w:pPr>
        <w:rPr>
          <w:lang w:val="uk-UA"/>
        </w:rPr>
      </w:pPr>
    </w:p>
    <w:sectPr w:rsidR="003267D5" w:rsidRPr="00905763" w:rsidSect="00905763">
      <w:headerReference w:type="even" r:id="rId9"/>
      <w:headerReference w:type="default" r:id="rId10"/>
      <w:footerReference w:type="even" r:id="rId11"/>
      <w:footerReference w:type="default" r:id="rId12"/>
      <w:pgSz w:w="11906" w:h="16838"/>
      <w:pgMar w:top="1134" w:right="1134" w:bottom="1134" w:left="1134" w:header="709" w:footer="709" w:gutter="0"/>
      <w:pgNumType w:start="9"/>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67D5" w:rsidRDefault="003267D5">
      <w:r>
        <w:separator/>
      </w:r>
    </w:p>
  </w:endnote>
  <w:endnote w:type="continuationSeparator" w:id="1">
    <w:p w:rsidR="003267D5" w:rsidRDefault="003267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Ц"/>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Journal">
    <w:altName w:val="Times New Roman"/>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7D5" w:rsidRDefault="003267D5" w:rsidP="003158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267D5" w:rsidRDefault="003267D5" w:rsidP="003158F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7D5" w:rsidRDefault="003267D5" w:rsidP="003158F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67D5" w:rsidRDefault="003267D5">
      <w:r>
        <w:separator/>
      </w:r>
    </w:p>
  </w:footnote>
  <w:footnote w:type="continuationSeparator" w:id="1">
    <w:p w:rsidR="003267D5" w:rsidRDefault="003267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7D5" w:rsidRDefault="003267D5" w:rsidP="00D22034">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3267D5" w:rsidRDefault="003267D5" w:rsidP="005B18E6">
    <w:pPr>
      <w:pStyle w:val="Header"/>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7D5" w:rsidRPr="00754DBD" w:rsidRDefault="003267D5" w:rsidP="005B18E6">
    <w:pPr>
      <w:pStyle w:val="Header"/>
      <w:framePr w:wrap="around" w:vAnchor="text" w:hAnchor="margin" w:xAlign="outside" w:y="1"/>
      <w:ind w:right="-3"/>
      <w:rPr>
        <w:rStyle w:val="PageNumber"/>
        <w:sz w:val="28"/>
        <w:szCs w:val="28"/>
      </w:rPr>
    </w:pPr>
    <w:r w:rsidRPr="00754DBD">
      <w:rPr>
        <w:rStyle w:val="PageNumber"/>
        <w:sz w:val="28"/>
        <w:szCs w:val="28"/>
      </w:rPr>
      <w:fldChar w:fldCharType="begin"/>
    </w:r>
    <w:r w:rsidRPr="00754DBD">
      <w:rPr>
        <w:rStyle w:val="PageNumber"/>
        <w:sz w:val="28"/>
        <w:szCs w:val="28"/>
      </w:rPr>
      <w:instrText xml:space="preserve">PAGE  </w:instrText>
    </w:r>
    <w:r w:rsidRPr="00754DBD">
      <w:rPr>
        <w:rStyle w:val="PageNumber"/>
        <w:sz w:val="28"/>
        <w:szCs w:val="28"/>
      </w:rPr>
      <w:fldChar w:fldCharType="separate"/>
    </w:r>
    <w:r>
      <w:rPr>
        <w:rStyle w:val="PageNumber"/>
        <w:noProof/>
        <w:sz w:val="28"/>
        <w:szCs w:val="28"/>
      </w:rPr>
      <w:t>13</w:t>
    </w:r>
    <w:r w:rsidRPr="00754DBD">
      <w:rPr>
        <w:rStyle w:val="PageNumber"/>
        <w:sz w:val="28"/>
        <w:szCs w:val="28"/>
      </w:rPr>
      <w:fldChar w:fldCharType="end"/>
    </w:r>
  </w:p>
  <w:p w:rsidR="003267D5" w:rsidRPr="006A0CB0" w:rsidRDefault="003267D5" w:rsidP="005B18E6">
    <w:pPr>
      <w:pStyle w:val="BodyText"/>
      <w:widowControl w:val="0"/>
      <w:pBdr>
        <w:bottom w:val="single" w:sz="12" w:space="1" w:color="auto"/>
      </w:pBdr>
      <w:ind w:right="360" w:firstLine="360"/>
      <w:jc w:val="center"/>
      <w:rPr>
        <w:i/>
        <w:lang w:val="uk-UA"/>
      </w:rPr>
    </w:pPr>
    <w:r>
      <w:rPr>
        <w:i/>
        <w:lang w:val="uk-UA"/>
      </w:rPr>
      <w:t>ІНТЕГРОВАНІ ТЕХНОЛОГІЇ УПРАВЛІННЯ</w:t>
    </w:r>
    <w:r w:rsidRPr="00F912CF">
      <w:rPr>
        <w:i/>
      </w:rPr>
      <w:t xml:space="preserve"> – </w:t>
    </w:r>
    <w:r>
      <w:rPr>
        <w:bCs/>
        <w:i/>
        <w:lang w:val="en-US"/>
      </w:rPr>
      <w:t>I</w:t>
    </w:r>
    <w:r>
      <w:rPr>
        <w:bCs/>
        <w:i/>
        <w:lang w:val="uk-UA"/>
      </w:rPr>
      <w:t>І</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2"/>
    <w:multiLevelType w:val="multilevel"/>
    <w:tmpl w:val="00000002"/>
    <w:name w:val="WW8Num2"/>
    <w:lvl w:ilvl="0">
      <w:start w:val="1"/>
      <w:numFmt w:val="bullet"/>
      <w:lvlText w:val=""/>
      <w:lvlJc w:val="left"/>
      <w:pPr>
        <w:tabs>
          <w:tab w:val="num" w:pos="927"/>
        </w:tabs>
        <w:ind w:left="927"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sz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2CA1CC1"/>
    <w:multiLevelType w:val="hybridMultilevel"/>
    <w:tmpl w:val="1BCCB878"/>
    <w:lvl w:ilvl="0" w:tplc="77487D5E">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4">
    <w:nsid w:val="0317284A"/>
    <w:multiLevelType w:val="multilevel"/>
    <w:tmpl w:val="BEC05B24"/>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0A771A4F"/>
    <w:multiLevelType w:val="multilevel"/>
    <w:tmpl w:val="C290A15E"/>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0AA17A44"/>
    <w:multiLevelType w:val="hybridMultilevel"/>
    <w:tmpl w:val="885CBE02"/>
    <w:lvl w:ilvl="0" w:tplc="F1AAAEE0">
      <w:start w:val="1"/>
      <w:numFmt w:val="decimal"/>
      <w:lvlText w:val="%1."/>
      <w:lvlJc w:val="left"/>
      <w:pPr>
        <w:ind w:left="735" w:hanging="375"/>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CA13E63"/>
    <w:multiLevelType w:val="hybridMultilevel"/>
    <w:tmpl w:val="9836DFD6"/>
    <w:lvl w:ilvl="0" w:tplc="C6B83836">
      <w:start w:val="1"/>
      <w:numFmt w:val="decimal"/>
      <w:lvlText w:val="%1."/>
      <w:lvlJc w:val="left"/>
      <w:pPr>
        <w:ind w:left="360" w:hanging="360"/>
      </w:pPr>
      <w:rPr>
        <w:rFonts w:cs="Times New Roman"/>
        <w:b w:val="0"/>
      </w:rPr>
    </w:lvl>
    <w:lvl w:ilvl="1" w:tplc="04190019">
      <w:start w:val="1"/>
      <w:numFmt w:val="lowerLetter"/>
      <w:lvlText w:val="%2."/>
      <w:lvlJc w:val="left"/>
      <w:pPr>
        <w:ind w:left="1655" w:hanging="360"/>
      </w:pPr>
      <w:rPr>
        <w:rFonts w:cs="Times New Roman"/>
      </w:rPr>
    </w:lvl>
    <w:lvl w:ilvl="2" w:tplc="0419001B" w:tentative="1">
      <w:start w:val="1"/>
      <w:numFmt w:val="lowerRoman"/>
      <w:lvlText w:val="%3."/>
      <w:lvlJc w:val="right"/>
      <w:pPr>
        <w:ind w:left="2375" w:hanging="180"/>
      </w:pPr>
      <w:rPr>
        <w:rFonts w:cs="Times New Roman"/>
      </w:rPr>
    </w:lvl>
    <w:lvl w:ilvl="3" w:tplc="0419000F" w:tentative="1">
      <w:start w:val="1"/>
      <w:numFmt w:val="decimal"/>
      <w:lvlText w:val="%4."/>
      <w:lvlJc w:val="left"/>
      <w:pPr>
        <w:ind w:left="3095" w:hanging="360"/>
      </w:pPr>
      <w:rPr>
        <w:rFonts w:cs="Times New Roman"/>
      </w:rPr>
    </w:lvl>
    <w:lvl w:ilvl="4" w:tplc="04190019" w:tentative="1">
      <w:start w:val="1"/>
      <w:numFmt w:val="lowerLetter"/>
      <w:lvlText w:val="%5."/>
      <w:lvlJc w:val="left"/>
      <w:pPr>
        <w:ind w:left="3815" w:hanging="360"/>
      </w:pPr>
      <w:rPr>
        <w:rFonts w:cs="Times New Roman"/>
      </w:rPr>
    </w:lvl>
    <w:lvl w:ilvl="5" w:tplc="0419001B" w:tentative="1">
      <w:start w:val="1"/>
      <w:numFmt w:val="lowerRoman"/>
      <w:lvlText w:val="%6."/>
      <w:lvlJc w:val="right"/>
      <w:pPr>
        <w:ind w:left="4535" w:hanging="180"/>
      </w:pPr>
      <w:rPr>
        <w:rFonts w:cs="Times New Roman"/>
      </w:rPr>
    </w:lvl>
    <w:lvl w:ilvl="6" w:tplc="0419000F" w:tentative="1">
      <w:start w:val="1"/>
      <w:numFmt w:val="decimal"/>
      <w:lvlText w:val="%7."/>
      <w:lvlJc w:val="left"/>
      <w:pPr>
        <w:ind w:left="5255" w:hanging="360"/>
      </w:pPr>
      <w:rPr>
        <w:rFonts w:cs="Times New Roman"/>
      </w:rPr>
    </w:lvl>
    <w:lvl w:ilvl="7" w:tplc="04190019" w:tentative="1">
      <w:start w:val="1"/>
      <w:numFmt w:val="lowerLetter"/>
      <w:lvlText w:val="%8."/>
      <w:lvlJc w:val="left"/>
      <w:pPr>
        <w:ind w:left="5975" w:hanging="360"/>
      </w:pPr>
      <w:rPr>
        <w:rFonts w:cs="Times New Roman"/>
      </w:rPr>
    </w:lvl>
    <w:lvl w:ilvl="8" w:tplc="0419001B" w:tentative="1">
      <w:start w:val="1"/>
      <w:numFmt w:val="lowerRoman"/>
      <w:lvlText w:val="%9."/>
      <w:lvlJc w:val="right"/>
      <w:pPr>
        <w:ind w:left="6695" w:hanging="180"/>
      </w:pPr>
      <w:rPr>
        <w:rFonts w:cs="Times New Roman"/>
      </w:rPr>
    </w:lvl>
  </w:abstractNum>
  <w:abstractNum w:abstractNumId="8">
    <w:nsid w:val="0D727C87"/>
    <w:multiLevelType w:val="hybridMultilevel"/>
    <w:tmpl w:val="49F4AB5E"/>
    <w:lvl w:ilvl="0" w:tplc="BF48D960">
      <w:numFmt w:val="bullet"/>
      <w:lvlText w:val=""/>
      <w:lvlJc w:val="left"/>
      <w:pPr>
        <w:ind w:left="3091" w:hanging="142"/>
      </w:pPr>
      <w:rPr>
        <w:rFonts w:ascii="Symbol" w:eastAsia="Times New Roman" w:hAnsi="Symbol" w:hint="default"/>
        <w:w w:val="99"/>
        <w:sz w:val="16"/>
      </w:rPr>
    </w:lvl>
    <w:lvl w:ilvl="1" w:tplc="F62690CE">
      <w:numFmt w:val="bullet"/>
      <w:lvlText w:val="•"/>
      <w:lvlJc w:val="left"/>
      <w:pPr>
        <w:ind w:left="3776" w:hanging="142"/>
      </w:pPr>
      <w:rPr>
        <w:rFonts w:hint="default"/>
      </w:rPr>
    </w:lvl>
    <w:lvl w:ilvl="2" w:tplc="C158C970">
      <w:numFmt w:val="bullet"/>
      <w:lvlText w:val="•"/>
      <w:lvlJc w:val="left"/>
      <w:pPr>
        <w:ind w:left="4452" w:hanging="142"/>
      </w:pPr>
      <w:rPr>
        <w:rFonts w:hint="default"/>
      </w:rPr>
    </w:lvl>
    <w:lvl w:ilvl="3" w:tplc="4D3A0A10">
      <w:numFmt w:val="bullet"/>
      <w:lvlText w:val="•"/>
      <w:lvlJc w:val="left"/>
      <w:pPr>
        <w:ind w:left="5129" w:hanging="142"/>
      </w:pPr>
      <w:rPr>
        <w:rFonts w:hint="default"/>
      </w:rPr>
    </w:lvl>
    <w:lvl w:ilvl="4" w:tplc="42DC7B9E">
      <w:numFmt w:val="bullet"/>
      <w:lvlText w:val="•"/>
      <w:lvlJc w:val="left"/>
      <w:pPr>
        <w:ind w:left="5805" w:hanging="142"/>
      </w:pPr>
      <w:rPr>
        <w:rFonts w:hint="default"/>
      </w:rPr>
    </w:lvl>
    <w:lvl w:ilvl="5" w:tplc="C674F31C">
      <w:numFmt w:val="bullet"/>
      <w:lvlText w:val="•"/>
      <w:lvlJc w:val="left"/>
      <w:pPr>
        <w:ind w:left="6482" w:hanging="142"/>
      </w:pPr>
      <w:rPr>
        <w:rFonts w:hint="default"/>
      </w:rPr>
    </w:lvl>
    <w:lvl w:ilvl="6" w:tplc="25CA3F1C">
      <w:numFmt w:val="bullet"/>
      <w:lvlText w:val="•"/>
      <w:lvlJc w:val="left"/>
      <w:pPr>
        <w:ind w:left="7158" w:hanging="142"/>
      </w:pPr>
      <w:rPr>
        <w:rFonts w:hint="default"/>
      </w:rPr>
    </w:lvl>
    <w:lvl w:ilvl="7" w:tplc="6A607DAE">
      <w:numFmt w:val="bullet"/>
      <w:lvlText w:val="•"/>
      <w:lvlJc w:val="left"/>
      <w:pPr>
        <w:ind w:left="7835" w:hanging="142"/>
      </w:pPr>
      <w:rPr>
        <w:rFonts w:hint="default"/>
      </w:rPr>
    </w:lvl>
    <w:lvl w:ilvl="8" w:tplc="185A8514">
      <w:numFmt w:val="bullet"/>
      <w:lvlText w:val="•"/>
      <w:lvlJc w:val="left"/>
      <w:pPr>
        <w:ind w:left="8511" w:hanging="142"/>
      </w:pPr>
      <w:rPr>
        <w:rFonts w:hint="default"/>
      </w:rPr>
    </w:lvl>
  </w:abstractNum>
  <w:abstractNum w:abstractNumId="9">
    <w:nsid w:val="0FBA0BEF"/>
    <w:multiLevelType w:val="hybridMultilevel"/>
    <w:tmpl w:val="41F479F6"/>
    <w:lvl w:ilvl="0" w:tplc="3D565ABA">
      <w:start w:val="1"/>
      <w:numFmt w:val="decimal"/>
      <w:lvlText w:val="%1."/>
      <w:lvlJc w:val="left"/>
      <w:pPr>
        <w:tabs>
          <w:tab w:val="num" w:pos="1911"/>
        </w:tabs>
        <w:ind w:left="1911" w:hanging="1035"/>
      </w:pPr>
      <w:rPr>
        <w:rFonts w:ascii="Times New Roman" w:hAnsi="Times New Roman" w:cs="Times New Roman" w:hint="default"/>
        <w:i w:val="0"/>
      </w:rPr>
    </w:lvl>
    <w:lvl w:ilvl="1" w:tplc="04190019" w:tentative="1">
      <w:start w:val="1"/>
      <w:numFmt w:val="lowerLetter"/>
      <w:lvlText w:val="%2."/>
      <w:lvlJc w:val="left"/>
      <w:pPr>
        <w:tabs>
          <w:tab w:val="num" w:pos="1794"/>
        </w:tabs>
        <w:ind w:left="1794" w:hanging="360"/>
      </w:pPr>
      <w:rPr>
        <w:rFonts w:cs="Times New Roman"/>
      </w:rPr>
    </w:lvl>
    <w:lvl w:ilvl="2" w:tplc="0419001B" w:tentative="1">
      <w:start w:val="1"/>
      <w:numFmt w:val="lowerRoman"/>
      <w:lvlText w:val="%3."/>
      <w:lvlJc w:val="right"/>
      <w:pPr>
        <w:tabs>
          <w:tab w:val="num" w:pos="2514"/>
        </w:tabs>
        <w:ind w:left="2514" w:hanging="180"/>
      </w:pPr>
      <w:rPr>
        <w:rFonts w:cs="Times New Roman"/>
      </w:rPr>
    </w:lvl>
    <w:lvl w:ilvl="3" w:tplc="0419000F" w:tentative="1">
      <w:start w:val="1"/>
      <w:numFmt w:val="decimal"/>
      <w:lvlText w:val="%4."/>
      <w:lvlJc w:val="left"/>
      <w:pPr>
        <w:tabs>
          <w:tab w:val="num" w:pos="3234"/>
        </w:tabs>
        <w:ind w:left="3234" w:hanging="360"/>
      </w:pPr>
      <w:rPr>
        <w:rFonts w:cs="Times New Roman"/>
      </w:rPr>
    </w:lvl>
    <w:lvl w:ilvl="4" w:tplc="04190019" w:tentative="1">
      <w:start w:val="1"/>
      <w:numFmt w:val="lowerLetter"/>
      <w:lvlText w:val="%5."/>
      <w:lvlJc w:val="left"/>
      <w:pPr>
        <w:tabs>
          <w:tab w:val="num" w:pos="3954"/>
        </w:tabs>
        <w:ind w:left="3954" w:hanging="360"/>
      </w:pPr>
      <w:rPr>
        <w:rFonts w:cs="Times New Roman"/>
      </w:rPr>
    </w:lvl>
    <w:lvl w:ilvl="5" w:tplc="0419001B" w:tentative="1">
      <w:start w:val="1"/>
      <w:numFmt w:val="lowerRoman"/>
      <w:lvlText w:val="%6."/>
      <w:lvlJc w:val="right"/>
      <w:pPr>
        <w:tabs>
          <w:tab w:val="num" w:pos="4674"/>
        </w:tabs>
        <w:ind w:left="4674" w:hanging="180"/>
      </w:pPr>
      <w:rPr>
        <w:rFonts w:cs="Times New Roman"/>
      </w:rPr>
    </w:lvl>
    <w:lvl w:ilvl="6" w:tplc="0419000F" w:tentative="1">
      <w:start w:val="1"/>
      <w:numFmt w:val="decimal"/>
      <w:lvlText w:val="%7."/>
      <w:lvlJc w:val="left"/>
      <w:pPr>
        <w:tabs>
          <w:tab w:val="num" w:pos="5394"/>
        </w:tabs>
        <w:ind w:left="5394" w:hanging="360"/>
      </w:pPr>
      <w:rPr>
        <w:rFonts w:cs="Times New Roman"/>
      </w:rPr>
    </w:lvl>
    <w:lvl w:ilvl="7" w:tplc="04190019" w:tentative="1">
      <w:start w:val="1"/>
      <w:numFmt w:val="lowerLetter"/>
      <w:lvlText w:val="%8."/>
      <w:lvlJc w:val="left"/>
      <w:pPr>
        <w:tabs>
          <w:tab w:val="num" w:pos="6114"/>
        </w:tabs>
        <w:ind w:left="6114" w:hanging="360"/>
      </w:pPr>
      <w:rPr>
        <w:rFonts w:cs="Times New Roman"/>
      </w:rPr>
    </w:lvl>
    <w:lvl w:ilvl="8" w:tplc="0419001B" w:tentative="1">
      <w:start w:val="1"/>
      <w:numFmt w:val="lowerRoman"/>
      <w:lvlText w:val="%9."/>
      <w:lvlJc w:val="right"/>
      <w:pPr>
        <w:tabs>
          <w:tab w:val="num" w:pos="6834"/>
        </w:tabs>
        <w:ind w:left="6834" w:hanging="180"/>
      </w:pPr>
      <w:rPr>
        <w:rFonts w:cs="Times New Roman"/>
      </w:rPr>
    </w:lvl>
  </w:abstractNum>
  <w:abstractNum w:abstractNumId="10">
    <w:nsid w:val="13931989"/>
    <w:multiLevelType w:val="hybridMultilevel"/>
    <w:tmpl w:val="BDF62072"/>
    <w:lvl w:ilvl="0" w:tplc="0419000F">
      <w:start w:val="1"/>
      <w:numFmt w:val="decimal"/>
      <w:lvlText w:val="%1."/>
      <w:lvlJc w:val="left"/>
      <w:pPr>
        <w:tabs>
          <w:tab w:val="num" w:pos="1495"/>
        </w:tabs>
        <w:ind w:left="1495"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3EE44AD"/>
    <w:multiLevelType w:val="hybridMultilevel"/>
    <w:tmpl w:val="CEA4F65E"/>
    <w:lvl w:ilvl="0" w:tplc="C0EE268A">
      <w:numFmt w:val="bullet"/>
      <w:lvlText w:val="–"/>
      <w:lvlJc w:val="left"/>
      <w:pPr>
        <w:ind w:left="1211" w:hanging="360"/>
      </w:pPr>
      <w:rPr>
        <w:rFonts w:ascii="Times New Roman" w:eastAsia="Times New Roman" w:hAnsi="Times New Roman"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2">
    <w:nsid w:val="1DC718A2"/>
    <w:multiLevelType w:val="hybridMultilevel"/>
    <w:tmpl w:val="763EB194"/>
    <w:lvl w:ilvl="0" w:tplc="EEBC22D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E2C31FF"/>
    <w:multiLevelType w:val="hybridMultilevel"/>
    <w:tmpl w:val="61BCF0B2"/>
    <w:lvl w:ilvl="0" w:tplc="4EC6509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1416707"/>
    <w:multiLevelType w:val="hybridMultilevel"/>
    <w:tmpl w:val="926A6450"/>
    <w:lvl w:ilvl="0" w:tplc="353E0F04">
      <w:numFmt w:val="bullet"/>
      <w:lvlText w:val="–"/>
      <w:lvlJc w:val="left"/>
      <w:pPr>
        <w:ind w:left="1350" w:hanging="360"/>
      </w:pPr>
      <w:rPr>
        <w:rFonts w:ascii="Times New Roman" w:eastAsia="MS Mincho" w:hAnsi="Times New Roman" w:hint="default"/>
      </w:rPr>
    </w:lvl>
    <w:lvl w:ilvl="1" w:tplc="04190003" w:tentative="1">
      <w:start w:val="1"/>
      <w:numFmt w:val="bullet"/>
      <w:lvlText w:val="o"/>
      <w:lvlJc w:val="left"/>
      <w:pPr>
        <w:ind w:left="2070" w:hanging="360"/>
      </w:pPr>
      <w:rPr>
        <w:rFonts w:ascii="Courier New" w:hAnsi="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5">
    <w:nsid w:val="21EA55C8"/>
    <w:multiLevelType w:val="hybridMultilevel"/>
    <w:tmpl w:val="4DAA0A38"/>
    <w:lvl w:ilvl="0" w:tplc="0422000F">
      <w:start w:val="1"/>
      <w:numFmt w:val="decimal"/>
      <w:lvlText w:val="%1."/>
      <w:lvlJc w:val="left"/>
      <w:pPr>
        <w:ind w:left="644"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6">
    <w:nsid w:val="23965EF9"/>
    <w:multiLevelType w:val="hybridMultilevel"/>
    <w:tmpl w:val="BBAC529A"/>
    <w:lvl w:ilvl="0" w:tplc="89CCFD52">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7">
    <w:nsid w:val="279A6EC5"/>
    <w:multiLevelType w:val="singleLevel"/>
    <w:tmpl w:val="283A80D8"/>
    <w:lvl w:ilvl="0">
      <w:start w:val="1"/>
      <w:numFmt w:val="decimal"/>
      <w:lvlText w:val="%1."/>
      <w:lvlJc w:val="right"/>
      <w:pPr>
        <w:tabs>
          <w:tab w:val="num" w:pos="510"/>
        </w:tabs>
        <w:ind w:left="653" w:hanging="199"/>
      </w:pPr>
      <w:rPr>
        <w:rFonts w:cs="Times New Roman" w:hint="default"/>
      </w:rPr>
    </w:lvl>
  </w:abstractNum>
  <w:abstractNum w:abstractNumId="18">
    <w:nsid w:val="28644E1F"/>
    <w:multiLevelType w:val="hybridMultilevel"/>
    <w:tmpl w:val="3D8A3074"/>
    <w:lvl w:ilvl="0" w:tplc="35CAF33E">
      <w:numFmt w:val="bullet"/>
      <w:lvlText w:val="-"/>
      <w:lvlJc w:val="left"/>
      <w:pPr>
        <w:ind w:left="927" w:hanging="360"/>
      </w:pPr>
      <w:rPr>
        <w:rFonts w:ascii="Times New Roman" w:eastAsia="Times New Roman" w:hAnsi="Times New Roman" w:hint="default"/>
      </w:rPr>
    </w:lvl>
    <w:lvl w:ilvl="1" w:tplc="04220003" w:tentative="1">
      <w:start w:val="1"/>
      <w:numFmt w:val="bullet"/>
      <w:lvlText w:val="o"/>
      <w:lvlJc w:val="left"/>
      <w:pPr>
        <w:ind w:left="1647" w:hanging="360"/>
      </w:pPr>
      <w:rPr>
        <w:rFonts w:ascii="Courier New" w:hAnsi="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9">
    <w:nsid w:val="338251FB"/>
    <w:multiLevelType w:val="hybridMultilevel"/>
    <w:tmpl w:val="92705504"/>
    <w:lvl w:ilvl="0" w:tplc="10BC6540">
      <w:start w:val="1"/>
      <w:numFmt w:val="decimal"/>
      <w:lvlText w:val="%1."/>
      <w:lvlJc w:val="left"/>
      <w:pPr>
        <w:ind w:left="540" w:hanging="285"/>
      </w:pPr>
      <w:rPr>
        <w:rFonts w:ascii="Times New Roman" w:eastAsia="Times New Roman" w:hAnsi="Times New Roman" w:cs="Times New Roman" w:hint="default"/>
        <w:w w:val="99"/>
        <w:sz w:val="22"/>
        <w:szCs w:val="22"/>
      </w:rPr>
    </w:lvl>
    <w:lvl w:ilvl="1" w:tplc="D3ECBC0C">
      <w:numFmt w:val="bullet"/>
      <w:lvlText w:val="•"/>
      <w:lvlJc w:val="left"/>
      <w:pPr>
        <w:ind w:left="820" w:hanging="285"/>
      </w:pPr>
      <w:rPr>
        <w:rFonts w:hint="default"/>
      </w:rPr>
    </w:lvl>
    <w:lvl w:ilvl="2" w:tplc="9B84918C">
      <w:numFmt w:val="bullet"/>
      <w:lvlText w:val="•"/>
      <w:lvlJc w:val="left"/>
      <w:pPr>
        <w:ind w:left="1824" w:hanging="285"/>
      </w:pPr>
      <w:rPr>
        <w:rFonts w:hint="default"/>
      </w:rPr>
    </w:lvl>
    <w:lvl w:ilvl="3" w:tplc="4D985A18">
      <w:numFmt w:val="bullet"/>
      <w:lvlText w:val="•"/>
      <w:lvlJc w:val="left"/>
      <w:pPr>
        <w:ind w:left="2829" w:hanging="285"/>
      </w:pPr>
      <w:rPr>
        <w:rFonts w:hint="default"/>
      </w:rPr>
    </w:lvl>
    <w:lvl w:ilvl="4" w:tplc="E06C3A68">
      <w:numFmt w:val="bullet"/>
      <w:lvlText w:val="•"/>
      <w:lvlJc w:val="left"/>
      <w:pPr>
        <w:ind w:left="3834" w:hanging="285"/>
      </w:pPr>
      <w:rPr>
        <w:rFonts w:hint="default"/>
      </w:rPr>
    </w:lvl>
    <w:lvl w:ilvl="5" w:tplc="F8B26B8C">
      <w:numFmt w:val="bullet"/>
      <w:lvlText w:val="•"/>
      <w:lvlJc w:val="left"/>
      <w:pPr>
        <w:ind w:left="4839" w:hanging="285"/>
      </w:pPr>
      <w:rPr>
        <w:rFonts w:hint="default"/>
      </w:rPr>
    </w:lvl>
    <w:lvl w:ilvl="6" w:tplc="333C05D0">
      <w:numFmt w:val="bullet"/>
      <w:lvlText w:val="•"/>
      <w:lvlJc w:val="left"/>
      <w:pPr>
        <w:ind w:left="5844" w:hanging="285"/>
      </w:pPr>
      <w:rPr>
        <w:rFonts w:hint="default"/>
      </w:rPr>
    </w:lvl>
    <w:lvl w:ilvl="7" w:tplc="5D867030">
      <w:numFmt w:val="bullet"/>
      <w:lvlText w:val="•"/>
      <w:lvlJc w:val="left"/>
      <w:pPr>
        <w:ind w:left="6849" w:hanging="285"/>
      </w:pPr>
      <w:rPr>
        <w:rFonts w:hint="default"/>
      </w:rPr>
    </w:lvl>
    <w:lvl w:ilvl="8" w:tplc="623E59E2">
      <w:numFmt w:val="bullet"/>
      <w:lvlText w:val="•"/>
      <w:lvlJc w:val="left"/>
      <w:pPr>
        <w:ind w:left="7854" w:hanging="285"/>
      </w:pPr>
      <w:rPr>
        <w:rFonts w:hint="default"/>
      </w:rPr>
    </w:lvl>
  </w:abstractNum>
  <w:abstractNum w:abstractNumId="20">
    <w:nsid w:val="365D4D10"/>
    <w:multiLevelType w:val="singleLevel"/>
    <w:tmpl w:val="D90C4282"/>
    <w:lvl w:ilvl="0">
      <w:start w:val="1"/>
      <w:numFmt w:val="bullet"/>
      <w:lvlText w:val=""/>
      <w:lvlJc w:val="left"/>
      <w:pPr>
        <w:tabs>
          <w:tab w:val="num" w:pos="927"/>
        </w:tabs>
        <w:ind w:firstLine="567"/>
      </w:pPr>
      <w:rPr>
        <w:rFonts w:ascii="Symbol" w:hAnsi="Symbol" w:hint="default"/>
      </w:rPr>
    </w:lvl>
  </w:abstractNum>
  <w:abstractNum w:abstractNumId="21">
    <w:nsid w:val="38880659"/>
    <w:multiLevelType w:val="hybridMultilevel"/>
    <w:tmpl w:val="7178734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0442437"/>
    <w:multiLevelType w:val="hybridMultilevel"/>
    <w:tmpl w:val="0B3AEBD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3723A7C"/>
    <w:multiLevelType w:val="hybridMultilevel"/>
    <w:tmpl w:val="E308536E"/>
    <w:lvl w:ilvl="0" w:tplc="286651D8">
      <w:start w:val="1"/>
      <w:numFmt w:val="decimal"/>
      <w:lvlText w:val="%1."/>
      <w:lvlJc w:val="left"/>
      <w:pPr>
        <w:ind w:left="994" w:hanging="284"/>
      </w:pPr>
      <w:rPr>
        <w:rFonts w:ascii="Times New Roman" w:eastAsia="Times New Roman" w:hAnsi="Times New Roman" w:cs="Times New Roman" w:hint="default"/>
        <w:w w:val="100"/>
        <w:sz w:val="24"/>
        <w:szCs w:val="24"/>
      </w:rPr>
    </w:lvl>
    <w:lvl w:ilvl="1" w:tplc="4A784066">
      <w:numFmt w:val="bullet"/>
      <w:lvlText w:val="•"/>
      <w:lvlJc w:val="left"/>
      <w:pPr>
        <w:ind w:left="1880" w:hanging="284"/>
      </w:pPr>
      <w:rPr>
        <w:rFonts w:hint="default"/>
      </w:rPr>
    </w:lvl>
    <w:lvl w:ilvl="2" w:tplc="ECCA9C72">
      <w:numFmt w:val="bullet"/>
      <w:lvlText w:val="•"/>
      <w:lvlJc w:val="left"/>
      <w:pPr>
        <w:ind w:left="2770" w:hanging="284"/>
      </w:pPr>
      <w:rPr>
        <w:rFonts w:hint="default"/>
      </w:rPr>
    </w:lvl>
    <w:lvl w:ilvl="3" w:tplc="351E348A">
      <w:numFmt w:val="bullet"/>
      <w:lvlText w:val="•"/>
      <w:lvlJc w:val="left"/>
      <w:pPr>
        <w:ind w:left="3661" w:hanging="284"/>
      </w:pPr>
      <w:rPr>
        <w:rFonts w:hint="default"/>
      </w:rPr>
    </w:lvl>
    <w:lvl w:ilvl="4" w:tplc="DA188692">
      <w:numFmt w:val="bullet"/>
      <w:lvlText w:val="•"/>
      <w:lvlJc w:val="left"/>
      <w:pPr>
        <w:ind w:left="4551" w:hanging="284"/>
      </w:pPr>
      <w:rPr>
        <w:rFonts w:hint="default"/>
      </w:rPr>
    </w:lvl>
    <w:lvl w:ilvl="5" w:tplc="23689C00">
      <w:numFmt w:val="bullet"/>
      <w:lvlText w:val="•"/>
      <w:lvlJc w:val="left"/>
      <w:pPr>
        <w:ind w:left="5442" w:hanging="284"/>
      </w:pPr>
      <w:rPr>
        <w:rFonts w:hint="default"/>
      </w:rPr>
    </w:lvl>
    <w:lvl w:ilvl="6" w:tplc="3D429866">
      <w:numFmt w:val="bullet"/>
      <w:lvlText w:val="•"/>
      <w:lvlJc w:val="left"/>
      <w:pPr>
        <w:ind w:left="6332" w:hanging="284"/>
      </w:pPr>
      <w:rPr>
        <w:rFonts w:hint="default"/>
      </w:rPr>
    </w:lvl>
    <w:lvl w:ilvl="7" w:tplc="2C8A19F4">
      <w:numFmt w:val="bullet"/>
      <w:lvlText w:val="•"/>
      <w:lvlJc w:val="left"/>
      <w:pPr>
        <w:ind w:left="7223" w:hanging="284"/>
      </w:pPr>
      <w:rPr>
        <w:rFonts w:hint="default"/>
      </w:rPr>
    </w:lvl>
    <w:lvl w:ilvl="8" w:tplc="141CEAE6">
      <w:numFmt w:val="bullet"/>
      <w:lvlText w:val="•"/>
      <w:lvlJc w:val="left"/>
      <w:pPr>
        <w:ind w:left="8113" w:hanging="284"/>
      </w:pPr>
      <w:rPr>
        <w:rFonts w:hint="default"/>
      </w:rPr>
    </w:lvl>
  </w:abstractNum>
  <w:abstractNum w:abstractNumId="24">
    <w:nsid w:val="47721970"/>
    <w:multiLevelType w:val="multilevel"/>
    <w:tmpl w:val="1F8A31F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5">
    <w:nsid w:val="47B54199"/>
    <w:multiLevelType w:val="hybridMultilevel"/>
    <w:tmpl w:val="97645776"/>
    <w:lvl w:ilvl="0" w:tplc="518CD0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860591E"/>
    <w:multiLevelType w:val="hybridMultilevel"/>
    <w:tmpl w:val="171E227C"/>
    <w:lvl w:ilvl="0" w:tplc="82E625A2">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51C6860"/>
    <w:multiLevelType w:val="hybridMultilevel"/>
    <w:tmpl w:val="098C941A"/>
    <w:lvl w:ilvl="0" w:tplc="543E1F4E">
      <w:numFmt w:val="bullet"/>
      <w:lvlText w:val=""/>
      <w:lvlJc w:val="left"/>
      <w:pPr>
        <w:ind w:left="823" w:hanging="142"/>
      </w:pPr>
      <w:rPr>
        <w:rFonts w:ascii="Symbol" w:eastAsia="Times New Roman" w:hAnsi="Symbol" w:hint="default"/>
        <w:w w:val="99"/>
        <w:sz w:val="16"/>
      </w:rPr>
    </w:lvl>
    <w:lvl w:ilvl="1" w:tplc="5ECC458C">
      <w:numFmt w:val="bullet"/>
      <w:lvlText w:val=""/>
      <w:lvlJc w:val="left"/>
      <w:pPr>
        <w:ind w:left="3091" w:hanging="142"/>
      </w:pPr>
      <w:rPr>
        <w:rFonts w:ascii="Symbol" w:eastAsia="Times New Roman" w:hAnsi="Symbol" w:hint="default"/>
        <w:w w:val="99"/>
        <w:sz w:val="16"/>
      </w:rPr>
    </w:lvl>
    <w:lvl w:ilvl="2" w:tplc="79960268">
      <w:numFmt w:val="bullet"/>
      <w:lvlText w:val="•"/>
      <w:lvlJc w:val="left"/>
      <w:pPr>
        <w:ind w:left="3851" w:hanging="142"/>
      </w:pPr>
      <w:rPr>
        <w:rFonts w:hint="default"/>
      </w:rPr>
    </w:lvl>
    <w:lvl w:ilvl="3" w:tplc="C4462B6C">
      <w:numFmt w:val="bullet"/>
      <w:lvlText w:val="•"/>
      <w:lvlJc w:val="left"/>
      <w:pPr>
        <w:ind w:left="4603" w:hanging="142"/>
      </w:pPr>
      <w:rPr>
        <w:rFonts w:hint="default"/>
      </w:rPr>
    </w:lvl>
    <w:lvl w:ilvl="4" w:tplc="23F247D2">
      <w:numFmt w:val="bullet"/>
      <w:lvlText w:val="•"/>
      <w:lvlJc w:val="left"/>
      <w:pPr>
        <w:ind w:left="5354" w:hanging="142"/>
      </w:pPr>
      <w:rPr>
        <w:rFonts w:hint="default"/>
      </w:rPr>
    </w:lvl>
    <w:lvl w:ilvl="5" w:tplc="9DA8B834">
      <w:numFmt w:val="bullet"/>
      <w:lvlText w:val="•"/>
      <w:lvlJc w:val="left"/>
      <w:pPr>
        <w:ind w:left="6106" w:hanging="142"/>
      </w:pPr>
      <w:rPr>
        <w:rFonts w:hint="default"/>
      </w:rPr>
    </w:lvl>
    <w:lvl w:ilvl="6" w:tplc="3F200540">
      <w:numFmt w:val="bullet"/>
      <w:lvlText w:val="•"/>
      <w:lvlJc w:val="left"/>
      <w:pPr>
        <w:ind w:left="6858" w:hanging="142"/>
      </w:pPr>
      <w:rPr>
        <w:rFonts w:hint="default"/>
      </w:rPr>
    </w:lvl>
    <w:lvl w:ilvl="7" w:tplc="AD447FC4">
      <w:numFmt w:val="bullet"/>
      <w:lvlText w:val="•"/>
      <w:lvlJc w:val="left"/>
      <w:pPr>
        <w:ind w:left="7609" w:hanging="142"/>
      </w:pPr>
      <w:rPr>
        <w:rFonts w:hint="default"/>
      </w:rPr>
    </w:lvl>
    <w:lvl w:ilvl="8" w:tplc="181E8F6C">
      <w:numFmt w:val="bullet"/>
      <w:lvlText w:val="•"/>
      <w:lvlJc w:val="left"/>
      <w:pPr>
        <w:ind w:left="8361" w:hanging="142"/>
      </w:pPr>
      <w:rPr>
        <w:rFonts w:hint="default"/>
      </w:rPr>
    </w:lvl>
  </w:abstractNum>
  <w:abstractNum w:abstractNumId="28">
    <w:nsid w:val="57F943B1"/>
    <w:multiLevelType w:val="hybridMultilevel"/>
    <w:tmpl w:val="61FEABA0"/>
    <w:lvl w:ilvl="0" w:tplc="00B0E2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81C662B"/>
    <w:multiLevelType w:val="hybridMultilevel"/>
    <w:tmpl w:val="91B66206"/>
    <w:lvl w:ilvl="0" w:tplc="353E0F04">
      <w:numFmt w:val="bullet"/>
      <w:lvlText w:val="–"/>
      <w:lvlJc w:val="left"/>
      <w:pPr>
        <w:ind w:left="1287" w:hanging="360"/>
      </w:pPr>
      <w:rPr>
        <w:rFonts w:ascii="Times New Roman" w:eastAsia="MS Mincho"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5DB77B55"/>
    <w:multiLevelType w:val="hybridMultilevel"/>
    <w:tmpl w:val="C9D44312"/>
    <w:lvl w:ilvl="0" w:tplc="7ABCEE34">
      <w:start w:val="1"/>
      <w:numFmt w:val="decimal"/>
      <w:lvlText w:val="%1."/>
      <w:lvlJc w:val="left"/>
      <w:pPr>
        <w:ind w:left="360" w:hanging="360"/>
      </w:pPr>
      <w:rPr>
        <w:rFonts w:ascii="Times New Roman" w:hAnsi="Times New Roman" w:cs="Times New Roman" w:hint="default"/>
        <w:b w:val="0"/>
        <w:color w:val="auto"/>
        <w:sz w:val="24"/>
        <w:szCs w:val="24"/>
      </w:rPr>
    </w:lvl>
    <w:lvl w:ilvl="1" w:tplc="04220019" w:tentative="1">
      <w:start w:val="1"/>
      <w:numFmt w:val="lowerLetter"/>
      <w:lvlText w:val="%2."/>
      <w:lvlJc w:val="left"/>
      <w:pPr>
        <w:ind w:left="448" w:hanging="360"/>
      </w:pPr>
      <w:rPr>
        <w:rFonts w:cs="Times New Roman"/>
      </w:rPr>
    </w:lvl>
    <w:lvl w:ilvl="2" w:tplc="0422001B" w:tentative="1">
      <w:start w:val="1"/>
      <w:numFmt w:val="lowerRoman"/>
      <w:lvlText w:val="%3."/>
      <w:lvlJc w:val="right"/>
      <w:pPr>
        <w:ind w:left="1168" w:hanging="180"/>
      </w:pPr>
      <w:rPr>
        <w:rFonts w:cs="Times New Roman"/>
      </w:rPr>
    </w:lvl>
    <w:lvl w:ilvl="3" w:tplc="0422000F" w:tentative="1">
      <w:start w:val="1"/>
      <w:numFmt w:val="decimal"/>
      <w:lvlText w:val="%4."/>
      <w:lvlJc w:val="left"/>
      <w:pPr>
        <w:ind w:left="1888" w:hanging="360"/>
      </w:pPr>
      <w:rPr>
        <w:rFonts w:cs="Times New Roman"/>
      </w:rPr>
    </w:lvl>
    <w:lvl w:ilvl="4" w:tplc="04220019" w:tentative="1">
      <w:start w:val="1"/>
      <w:numFmt w:val="lowerLetter"/>
      <w:lvlText w:val="%5."/>
      <w:lvlJc w:val="left"/>
      <w:pPr>
        <w:ind w:left="2608" w:hanging="360"/>
      </w:pPr>
      <w:rPr>
        <w:rFonts w:cs="Times New Roman"/>
      </w:rPr>
    </w:lvl>
    <w:lvl w:ilvl="5" w:tplc="0422001B" w:tentative="1">
      <w:start w:val="1"/>
      <w:numFmt w:val="lowerRoman"/>
      <w:lvlText w:val="%6."/>
      <w:lvlJc w:val="right"/>
      <w:pPr>
        <w:ind w:left="3328" w:hanging="180"/>
      </w:pPr>
      <w:rPr>
        <w:rFonts w:cs="Times New Roman"/>
      </w:rPr>
    </w:lvl>
    <w:lvl w:ilvl="6" w:tplc="0422000F" w:tentative="1">
      <w:start w:val="1"/>
      <w:numFmt w:val="decimal"/>
      <w:lvlText w:val="%7."/>
      <w:lvlJc w:val="left"/>
      <w:pPr>
        <w:ind w:left="4048" w:hanging="360"/>
      </w:pPr>
      <w:rPr>
        <w:rFonts w:cs="Times New Roman"/>
      </w:rPr>
    </w:lvl>
    <w:lvl w:ilvl="7" w:tplc="04220019" w:tentative="1">
      <w:start w:val="1"/>
      <w:numFmt w:val="lowerLetter"/>
      <w:lvlText w:val="%8."/>
      <w:lvlJc w:val="left"/>
      <w:pPr>
        <w:ind w:left="4768" w:hanging="360"/>
      </w:pPr>
      <w:rPr>
        <w:rFonts w:cs="Times New Roman"/>
      </w:rPr>
    </w:lvl>
    <w:lvl w:ilvl="8" w:tplc="0422001B" w:tentative="1">
      <w:start w:val="1"/>
      <w:numFmt w:val="lowerRoman"/>
      <w:lvlText w:val="%9."/>
      <w:lvlJc w:val="right"/>
      <w:pPr>
        <w:ind w:left="5488" w:hanging="180"/>
      </w:pPr>
      <w:rPr>
        <w:rFonts w:cs="Times New Roman"/>
      </w:rPr>
    </w:lvl>
  </w:abstractNum>
  <w:abstractNum w:abstractNumId="31">
    <w:nsid w:val="61862210"/>
    <w:multiLevelType w:val="hybridMultilevel"/>
    <w:tmpl w:val="E4DC481A"/>
    <w:lvl w:ilvl="0" w:tplc="0419000F">
      <w:start w:val="1"/>
      <w:numFmt w:val="decimal"/>
      <w:lvlText w:val="%1."/>
      <w:lvlJc w:val="left"/>
      <w:pPr>
        <w:tabs>
          <w:tab w:val="num" w:pos="1320"/>
        </w:tabs>
        <w:ind w:left="1320" w:hanging="360"/>
      </w:pPr>
      <w:rPr>
        <w:rFonts w:cs="Times New Roman"/>
      </w:rPr>
    </w:lvl>
    <w:lvl w:ilvl="1" w:tplc="04190019" w:tentative="1">
      <w:start w:val="1"/>
      <w:numFmt w:val="lowerLetter"/>
      <w:lvlText w:val="%2."/>
      <w:lvlJc w:val="left"/>
      <w:pPr>
        <w:tabs>
          <w:tab w:val="num" w:pos="2040"/>
        </w:tabs>
        <w:ind w:left="2040" w:hanging="360"/>
      </w:pPr>
      <w:rPr>
        <w:rFonts w:cs="Times New Roman"/>
      </w:rPr>
    </w:lvl>
    <w:lvl w:ilvl="2" w:tplc="0419001B" w:tentative="1">
      <w:start w:val="1"/>
      <w:numFmt w:val="lowerRoman"/>
      <w:lvlText w:val="%3."/>
      <w:lvlJc w:val="right"/>
      <w:pPr>
        <w:tabs>
          <w:tab w:val="num" w:pos="2760"/>
        </w:tabs>
        <w:ind w:left="2760" w:hanging="180"/>
      </w:pPr>
      <w:rPr>
        <w:rFonts w:cs="Times New Roman"/>
      </w:rPr>
    </w:lvl>
    <w:lvl w:ilvl="3" w:tplc="0419000F" w:tentative="1">
      <w:start w:val="1"/>
      <w:numFmt w:val="decimal"/>
      <w:lvlText w:val="%4."/>
      <w:lvlJc w:val="left"/>
      <w:pPr>
        <w:tabs>
          <w:tab w:val="num" w:pos="3480"/>
        </w:tabs>
        <w:ind w:left="3480" w:hanging="360"/>
      </w:pPr>
      <w:rPr>
        <w:rFonts w:cs="Times New Roman"/>
      </w:rPr>
    </w:lvl>
    <w:lvl w:ilvl="4" w:tplc="04190019" w:tentative="1">
      <w:start w:val="1"/>
      <w:numFmt w:val="lowerLetter"/>
      <w:lvlText w:val="%5."/>
      <w:lvlJc w:val="left"/>
      <w:pPr>
        <w:tabs>
          <w:tab w:val="num" w:pos="4200"/>
        </w:tabs>
        <w:ind w:left="4200" w:hanging="360"/>
      </w:pPr>
      <w:rPr>
        <w:rFonts w:cs="Times New Roman"/>
      </w:rPr>
    </w:lvl>
    <w:lvl w:ilvl="5" w:tplc="0419001B" w:tentative="1">
      <w:start w:val="1"/>
      <w:numFmt w:val="lowerRoman"/>
      <w:lvlText w:val="%6."/>
      <w:lvlJc w:val="right"/>
      <w:pPr>
        <w:tabs>
          <w:tab w:val="num" w:pos="4920"/>
        </w:tabs>
        <w:ind w:left="4920" w:hanging="180"/>
      </w:pPr>
      <w:rPr>
        <w:rFonts w:cs="Times New Roman"/>
      </w:rPr>
    </w:lvl>
    <w:lvl w:ilvl="6" w:tplc="0419000F" w:tentative="1">
      <w:start w:val="1"/>
      <w:numFmt w:val="decimal"/>
      <w:lvlText w:val="%7."/>
      <w:lvlJc w:val="left"/>
      <w:pPr>
        <w:tabs>
          <w:tab w:val="num" w:pos="5640"/>
        </w:tabs>
        <w:ind w:left="5640" w:hanging="360"/>
      </w:pPr>
      <w:rPr>
        <w:rFonts w:cs="Times New Roman"/>
      </w:rPr>
    </w:lvl>
    <w:lvl w:ilvl="7" w:tplc="04190019" w:tentative="1">
      <w:start w:val="1"/>
      <w:numFmt w:val="lowerLetter"/>
      <w:lvlText w:val="%8."/>
      <w:lvlJc w:val="left"/>
      <w:pPr>
        <w:tabs>
          <w:tab w:val="num" w:pos="6360"/>
        </w:tabs>
        <w:ind w:left="6360" w:hanging="360"/>
      </w:pPr>
      <w:rPr>
        <w:rFonts w:cs="Times New Roman"/>
      </w:rPr>
    </w:lvl>
    <w:lvl w:ilvl="8" w:tplc="0419001B" w:tentative="1">
      <w:start w:val="1"/>
      <w:numFmt w:val="lowerRoman"/>
      <w:lvlText w:val="%9."/>
      <w:lvlJc w:val="right"/>
      <w:pPr>
        <w:tabs>
          <w:tab w:val="num" w:pos="7080"/>
        </w:tabs>
        <w:ind w:left="7080" w:hanging="180"/>
      </w:pPr>
      <w:rPr>
        <w:rFonts w:cs="Times New Roman"/>
      </w:rPr>
    </w:lvl>
  </w:abstractNum>
  <w:abstractNum w:abstractNumId="32">
    <w:nsid w:val="631B5AEC"/>
    <w:multiLevelType w:val="hybridMultilevel"/>
    <w:tmpl w:val="96AE07C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6E160086"/>
    <w:multiLevelType w:val="singleLevel"/>
    <w:tmpl w:val="89005AB6"/>
    <w:lvl w:ilvl="0">
      <w:numFmt w:val="bullet"/>
      <w:lvlText w:val="-"/>
      <w:lvlJc w:val="left"/>
      <w:pPr>
        <w:tabs>
          <w:tab w:val="num" w:pos="1080"/>
        </w:tabs>
        <w:ind w:left="1080" w:hanging="360"/>
      </w:pPr>
      <w:rPr>
        <w:rFonts w:ascii="Times New Roman" w:hAnsi="Times New Roman" w:hint="default"/>
      </w:rPr>
    </w:lvl>
  </w:abstractNum>
  <w:abstractNum w:abstractNumId="34">
    <w:nsid w:val="737066D7"/>
    <w:multiLevelType w:val="hybridMultilevel"/>
    <w:tmpl w:val="2AD0F7E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755820FD"/>
    <w:multiLevelType w:val="hybridMultilevel"/>
    <w:tmpl w:val="4FC479D0"/>
    <w:lvl w:ilvl="0" w:tplc="980EE7CE">
      <w:start w:val="1"/>
      <w:numFmt w:val="decimal"/>
      <w:lvlText w:val="%1."/>
      <w:lvlJc w:val="left"/>
      <w:pPr>
        <w:ind w:left="720" w:hanging="360"/>
      </w:pPr>
      <w:rPr>
        <w:rFonts w:cs="Times New Roman"/>
      </w:rPr>
    </w:lvl>
    <w:lvl w:ilvl="1" w:tplc="5E926B2A">
      <w:start w:val="1"/>
      <w:numFmt w:val="lowerLetter"/>
      <w:lvlText w:val="%2."/>
      <w:lvlJc w:val="left"/>
      <w:pPr>
        <w:ind w:left="1440" w:hanging="360"/>
      </w:pPr>
      <w:rPr>
        <w:rFonts w:cs="Times New Roman"/>
      </w:rPr>
    </w:lvl>
    <w:lvl w:ilvl="2" w:tplc="97BA65F6">
      <w:start w:val="1"/>
      <w:numFmt w:val="lowerRoman"/>
      <w:lvlText w:val="%3."/>
      <w:lvlJc w:val="right"/>
      <w:pPr>
        <w:ind w:left="2160" w:hanging="180"/>
      </w:pPr>
      <w:rPr>
        <w:rFonts w:cs="Times New Roman"/>
      </w:rPr>
    </w:lvl>
    <w:lvl w:ilvl="3" w:tplc="E8906D2E">
      <w:start w:val="1"/>
      <w:numFmt w:val="decimal"/>
      <w:lvlText w:val="%4."/>
      <w:lvlJc w:val="left"/>
      <w:pPr>
        <w:ind w:left="2880" w:hanging="360"/>
      </w:pPr>
      <w:rPr>
        <w:rFonts w:cs="Times New Roman"/>
      </w:rPr>
    </w:lvl>
    <w:lvl w:ilvl="4" w:tplc="F4D63B62">
      <w:start w:val="1"/>
      <w:numFmt w:val="lowerLetter"/>
      <w:lvlText w:val="%5."/>
      <w:lvlJc w:val="left"/>
      <w:pPr>
        <w:ind w:left="3600" w:hanging="360"/>
      </w:pPr>
      <w:rPr>
        <w:rFonts w:cs="Times New Roman"/>
      </w:rPr>
    </w:lvl>
    <w:lvl w:ilvl="5" w:tplc="70AABFD4">
      <w:start w:val="1"/>
      <w:numFmt w:val="lowerRoman"/>
      <w:lvlText w:val="%6."/>
      <w:lvlJc w:val="right"/>
      <w:pPr>
        <w:ind w:left="4320" w:hanging="180"/>
      </w:pPr>
      <w:rPr>
        <w:rFonts w:cs="Times New Roman"/>
      </w:rPr>
    </w:lvl>
    <w:lvl w:ilvl="6" w:tplc="DA220C32">
      <w:start w:val="1"/>
      <w:numFmt w:val="decimal"/>
      <w:lvlText w:val="%7."/>
      <w:lvlJc w:val="left"/>
      <w:pPr>
        <w:ind w:left="5040" w:hanging="360"/>
      </w:pPr>
      <w:rPr>
        <w:rFonts w:cs="Times New Roman"/>
      </w:rPr>
    </w:lvl>
    <w:lvl w:ilvl="7" w:tplc="24F2E5CE">
      <w:start w:val="1"/>
      <w:numFmt w:val="lowerLetter"/>
      <w:lvlText w:val="%8."/>
      <w:lvlJc w:val="left"/>
      <w:pPr>
        <w:ind w:left="5760" w:hanging="360"/>
      </w:pPr>
      <w:rPr>
        <w:rFonts w:cs="Times New Roman"/>
      </w:rPr>
    </w:lvl>
    <w:lvl w:ilvl="8" w:tplc="8D289DAE">
      <w:start w:val="1"/>
      <w:numFmt w:val="lowerRoman"/>
      <w:lvlText w:val="%9."/>
      <w:lvlJc w:val="right"/>
      <w:pPr>
        <w:ind w:left="6480" w:hanging="180"/>
      </w:pPr>
      <w:rPr>
        <w:rFonts w:cs="Times New Roman"/>
      </w:rPr>
    </w:lvl>
  </w:abstractNum>
  <w:abstractNum w:abstractNumId="36">
    <w:nsid w:val="78A63886"/>
    <w:multiLevelType w:val="hybridMultilevel"/>
    <w:tmpl w:val="1086670E"/>
    <w:lvl w:ilvl="0" w:tplc="06D2E5B8">
      <w:start w:val="1"/>
      <w:numFmt w:val="decimal"/>
      <w:lvlText w:val="%1."/>
      <w:lvlJc w:val="left"/>
      <w:pPr>
        <w:tabs>
          <w:tab w:val="num" w:pos="1779"/>
        </w:tabs>
        <w:ind w:left="1779" w:hanging="855"/>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644"/>
        </w:tabs>
        <w:ind w:left="1644" w:hanging="360"/>
      </w:pPr>
      <w:rPr>
        <w:rFonts w:cs="Times New Roman"/>
      </w:rPr>
    </w:lvl>
    <w:lvl w:ilvl="2" w:tplc="0419001B" w:tentative="1">
      <w:start w:val="1"/>
      <w:numFmt w:val="lowerRoman"/>
      <w:lvlText w:val="%3."/>
      <w:lvlJc w:val="right"/>
      <w:pPr>
        <w:tabs>
          <w:tab w:val="num" w:pos="2364"/>
        </w:tabs>
        <w:ind w:left="2364" w:hanging="180"/>
      </w:pPr>
      <w:rPr>
        <w:rFonts w:cs="Times New Roman"/>
      </w:rPr>
    </w:lvl>
    <w:lvl w:ilvl="3" w:tplc="0419000F" w:tentative="1">
      <w:start w:val="1"/>
      <w:numFmt w:val="decimal"/>
      <w:lvlText w:val="%4."/>
      <w:lvlJc w:val="left"/>
      <w:pPr>
        <w:tabs>
          <w:tab w:val="num" w:pos="3084"/>
        </w:tabs>
        <w:ind w:left="3084" w:hanging="360"/>
      </w:pPr>
      <w:rPr>
        <w:rFonts w:cs="Times New Roman"/>
      </w:rPr>
    </w:lvl>
    <w:lvl w:ilvl="4" w:tplc="04190019" w:tentative="1">
      <w:start w:val="1"/>
      <w:numFmt w:val="lowerLetter"/>
      <w:lvlText w:val="%5."/>
      <w:lvlJc w:val="left"/>
      <w:pPr>
        <w:tabs>
          <w:tab w:val="num" w:pos="3804"/>
        </w:tabs>
        <w:ind w:left="3804" w:hanging="360"/>
      </w:pPr>
      <w:rPr>
        <w:rFonts w:cs="Times New Roman"/>
      </w:rPr>
    </w:lvl>
    <w:lvl w:ilvl="5" w:tplc="0419001B" w:tentative="1">
      <w:start w:val="1"/>
      <w:numFmt w:val="lowerRoman"/>
      <w:lvlText w:val="%6."/>
      <w:lvlJc w:val="right"/>
      <w:pPr>
        <w:tabs>
          <w:tab w:val="num" w:pos="4524"/>
        </w:tabs>
        <w:ind w:left="4524" w:hanging="180"/>
      </w:pPr>
      <w:rPr>
        <w:rFonts w:cs="Times New Roman"/>
      </w:rPr>
    </w:lvl>
    <w:lvl w:ilvl="6" w:tplc="0419000F" w:tentative="1">
      <w:start w:val="1"/>
      <w:numFmt w:val="decimal"/>
      <w:lvlText w:val="%7."/>
      <w:lvlJc w:val="left"/>
      <w:pPr>
        <w:tabs>
          <w:tab w:val="num" w:pos="5244"/>
        </w:tabs>
        <w:ind w:left="5244" w:hanging="360"/>
      </w:pPr>
      <w:rPr>
        <w:rFonts w:cs="Times New Roman"/>
      </w:rPr>
    </w:lvl>
    <w:lvl w:ilvl="7" w:tplc="04190019" w:tentative="1">
      <w:start w:val="1"/>
      <w:numFmt w:val="lowerLetter"/>
      <w:lvlText w:val="%8."/>
      <w:lvlJc w:val="left"/>
      <w:pPr>
        <w:tabs>
          <w:tab w:val="num" w:pos="5964"/>
        </w:tabs>
        <w:ind w:left="5964" w:hanging="360"/>
      </w:pPr>
      <w:rPr>
        <w:rFonts w:cs="Times New Roman"/>
      </w:rPr>
    </w:lvl>
    <w:lvl w:ilvl="8" w:tplc="0419001B" w:tentative="1">
      <w:start w:val="1"/>
      <w:numFmt w:val="lowerRoman"/>
      <w:lvlText w:val="%9."/>
      <w:lvlJc w:val="right"/>
      <w:pPr>
        <w:tabs>
          <w:tab w:val="num" w:pos="6684"/>
        </w:tabs>
        <w:ind w:left="6684" w:hanging="180"/>
      </w:pPr>
      <w:rPr>
        <w:rFonts w:cs="Times New Roman"/>
      </w:rPr>
    </w:lvl>
  </w:abstractNum>
  <w:abstractNum w:abstractNumId="37">
    <w:nsid w:val="7B831FF5"/>
    <w:multiLevelType w:val="hybridMultilevel"/>
    <w:tmpl w:val="4F248002"/>
    <w:lvl w:ilvl="0" w:tplc="75D01EC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7D6A1021"/>
    <w:multiLevelType w:val="hybridMultilevel"/>
    <w:tmpl w:val="C81A071E"/>
    <w:lvl w:ilvl="0" w:tplc="0419000F">
      <w:start w:val="1"/>
      <w:numFmt w:val="decimal"/>
      <w:lvlText w:val="%1."/>
      <w:lvlJc w:val="left"/>
      <w:pPr>
        <w:ind w:left="862" w:hanging="360"/>
      </w:pPr>
      <w:rPr>
        <w:rFonts w:cs="Times New Roman"/>
      </w:rPr>
    </w:lvl>
    <w:lvl w:ilvl="1" w:tplc="04190019" w:tentative="1">
      <w:start w:val="1"/>
      <w:numFmt w:val="lowerLetter"/>
      <w:lvlText w:val="%2."/>
      <w:lvlJc w:val="left"/>
      <w:pPr>
        <w:ind w:left="1582" w:hanging="360"/>
      </w:pPr>
      <w:rPr>
        <w:rFonts w:cs="Times New Roman"/>
      </w:rPr>
    </w:lvl>
    <w:lvl w:ilvl="2" w:tplc="0419001B" w:tentative="1">
      <w:start w:val="1"/>
      <w:numFmt w:val="lowerRoman"/>
      <w:lvlText w:val="%3."/>
      <w:lvlJc w:val="right"/>
      <w:pPr>
        <w:ind w:left="2302" w:hanging="180"/>
      </w:pPr>
      <w:rPr>
        <w:rFonts w:cs="Times New Roman"/>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num w:numId="1">
    <w:abstractNumId w:val="17"/>
  </w:num>
  <w:num w:numId="2">
    <w:abstractNumId w:val="26"/>
  </w:num>
  <w:num w:numId="3">
    <w:abstractNumId w:val="29"/>
  </w:num>
  <w:num w:numId="4">
    <w:abstractNumId w:val="14"/>
  </w:num>
  <w:num w:numId="5">
    <w:abstractNumId w:val="21"/>
  </w:num>
  <w:num w:numId="6">
    <w:abstractNumId w:val="13"/>
  </w:num>
  <w:num w:numId="7">
    <w:abstractNumId w:val="37"/>
  </w:num>
  <w:num w:numId="8">
    <w:abstractNumId w:val="10"/>
  </w:num>
  <w:num w:numId="9">
    <w:abstractNumId w:val="7"/>
  </w:num>
  <w:num w:numId="10">
    <w:abstractNumId w:val="12"/>
  </w:num>
  <w:num w:numId="11">
    <w:abstractNumId w:val="22"/>
  </w:num>
  <w:num w:numId="12">
    <w:abstractNumId w:val="34"/>
  </w:num>
  <w:num w:numId="13">
    <w:abstractNumId w:val="31"/>
  </w:num>
  <w:num w:numId="14">
    <w:abstractNumId w:val="25"/>
  </w:num>
  <w:num w:numId="15">
    <w:abstractNumId w:val="38"/>
  </w:num>
  <w:num w:numId="16">
    <w:abstractNumId w:val="6"/>
  </w:num>
  <w:num w:numId="17">
    <w:abstractNumId w:val="36"/>
  </w:num>
  <w:num w:numId="18">
    <w:abstractNumId w:val="9"/>
  </w:num>
  <w:num w:numId="19">
    <w:abstractNumId w:val="16"/>
  </w:num>
  <w:num w:numId="20">
    <w:abstractNumId w:val="0"/>
  </w:num>
  <w:num w:numId="21">
    <w:abstractNumId w:val="1"/>
  </w:num>
  <w:num w:numId="22">
    <w:abstractNumId w:val="2"/>
  </w:num>
  <w:num w:numId="23">
    <w:abstractNumId w:val="28"/>
  </w:num>
  <w:num w:numId="24">
    <w:abstractNumId w:val="20"/>
  </w:num>
  <w:num w:numId="25">
    <w:abstractNumId w:val="30"/>
  </w:num>
  <w:num w:numId="26">
    <w:abstractNumId w:val="5"/>
  </w:num>
  <w:num w:numId="27">
    <w:abstractNumId w:val="32"/>
  </w:num>
  <w:num w:numId="28">
    <w:abstractNumId w:val="19"/>
  </w:num>
  <w:num w:numId="29">
    <w:abstractNumId w:val="27"/>
  </w:num>
  <w:num w:numId="30">
    <w:abstractNumId w:val="23"/>
  </w:num>
  <w:num w:numId="31">
    <w:abstractNumId w:val="8"/>
  </w:num>
  <w:num w:numId="32">
    <w:abstractNumId w:val="11"/>
  </w:num>
  <w:num w:numId="33">
    <w:abstractNumId w:val="4"/>
  </w:num>
  <w:num w:numId="34">
    <w:abstractNumId w:val="15"/>
  </w:num>
  <w:num w:numId="35">
    <w:abstractNumId w:val="3"/>
  </w:num>
  <w:num w:numId="36">
    <w:abstractNumId w:val="35"/>
  </w:num>
  <w:num w:numId="37">
    <w:abstractNumId w:val="24"/>
  </w:num>
  <w:num w:numId="38">
    <w:abstractNumId w:val="18"/>
  </w:num>
  <w:num w:numId="39">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autoHyphenation/>
  <w:hyphenationZone w:val="357"/>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75DA"/>
    <w:rsid w:val="00004635"/>
    <w:rsid w:val="00010850"/>
    <w:rsid w:val="00012242"/>
    <w:rsid w:val="00016DFF"/>
    <w:rsid w:val="0002179F"/>
    <w:rsid w:val="000227DE"/>
    <w:rsid w:val="00042CF8"/>
    <w:rsid w:val="00046DAA"/>
    <w:rsid w:val="000545ED"/>
    <w:rsid w:val="000662A1"/>
    <w:rsid w:val="00074529"/>
    <w:rsid w:val="00077E80"/>
    <w:rsid w:val="0008724D"/>
    <w:rsid w:val="00095FC8"/>
    <w:rsid w:val="000A1F34"/>
    <w:rsid w:val="000B5C26"/>
    <w:rsid w:val="000C053D"/>
    <w:rsid w:val="000D2974"/>
    <w:rsid w:val="000D505B"/>
    <w:rsid w:val="000E69D1"/>
    <w:rsid w:val="000F7522"/>
    <w:rsid w:val="000F790C"/>
    <w:rsid w:val="00101D93"/>
    <w:rsid w:val="00104F5C"/>
    <w:rsid w:val="0011713F"/>
    <w:rsid w:val="001203E8"/>
    <w:rsid w:val="00122E4D"/>
    <w:rsid w:val="00152E28"/>
    <w:rsid w:val="001540AA"/>
    <w:rsid w:val="001548AE"/>
    <w:rsid w:val="001559D7"/>
    <w:rsid w:val="00157D68"/>
    <w:rsid w:val="00164673"/>
    <w:rsid w:val="001735E6"/>
    <w:rsid w:val="00173919"/>
    <w:rsid w:val="0017633D"/>
    <w:rsid w:val="00185A41"/>
    <w:rsid w:val="001869CF"/>
    <w:rsid w:val="001929F6"/>
    <w:rsid w:val="0019410A"/>
    <w:rsid w:val="00194E52"/>
    <w:rsid w:val="001A2A00"/>
    <w:rsid w:val="001A2DA9"/>
    <w:rsid w:val="001A6BA2"/>
    <w:rsid w:val="001B3212"/>
    <w:rsid w:val="001D161F"/>
    <w:rsid w:val="001D5B1B"/>
    <w:rsid w:val="001E446A"/>
    <w:rsid w:val="001F1DA1"/>
    <w:rsid w:val="00211B91"/>
    <w:rsid w:val="002127D0"/>
    <w:rsid w:val="00220DD0"/>
    <w:rsid w:val="00221F8B"/>
    <w:rsid w:val="00224979"/>
    <w:rsid w:val="002341EC"/>
    <w:rsid w:val="00240B7E"/>
    <w:rsid w:val="002447B9"/>
    <w:rsid w:val="00245482"/>
    <w:rsid w:val="00246C53"/>
    <w:rsid w:val="0025449C"/>
    <w:rsid w:val="002613FE"/>
    <w:rsid w:val="002639EA"/>
    <w:rsid w:val="0027001E"/>
    <w:rsid w:val="0027094F"/>
    <w:rsid w:val="00274B3D"/>
    <w:rsid w:val="0027569C"/>
    <w:rsid w:val="00276AFC"/>
    <w:rsid w:val="0028020F"/>
    <w:rsid w:val="00282348"/>
    <w:rsid w:val="00285C37"/>
    <w:rsid w:val="002A2473"/>
    <w:rsid w:val="002A4101"/>
    <w:rsid w:val="002A6DA0"/>
    <w:rsid w:val="002A7895"/>
    <w:rsid w:val="002A7F3F"/>
    <w:rsid w:val="002C40CF"/>
    <w:rsid w:val="002C5605"/>
    <w:rsid w:val="002C58AD"/>
    <w:rsid w:val="002C75DA"/>
    <w:rsid w:val="002D42D1"/>
    <w:rsid w:val="002D5FB4"/>
    <w:rsid w:val="002D7F3B"/>
    <w:rsid w:val="002F2308"/>
    <w:rsid w:val="00306ED7"/>
    <w:rsid w:val="003158F4"/>
    <w:rsid w:val="00322A30"/>
    <w:rsid w:val="00324175"/>
    <w:rsid w:val="003267D5"/>
    <w:rsid w:val="00330D22"/>
    <w:rsid w:val="003321E0"/>
    <w:rsid w:val="00334938"/>
    <w:rsid w:val="00336397"/>
    <w:rsid w:val="00340B85"/>
    <w:rsid w:val="00344D18"/>
    <w:rsid w:val="00350F35"/>
    <w:rsid w:val="0035357F"/>
    <w:rsid w:val="00365D3F"/>
    <w:rsid w:val="00375C21"/>
    <w:rsid w:val="00376F20"/>
    <w:rsid w:val="00395B1C"/>
    <w:rsid w:val="003A1347"/>
    <w:rsid w:val="003A4074"/>
    <w:rsid w:val="003A6B29"/>
    <w:rsid w:val="003B5424"/>
    <w:rsid w:val="003B7781"/>
    <w:rsid w:val="003C68D8"/>
    <w:rsid w:val="003D0C02"/>
    <w:rsid w:val="003D2F2B"/>
    <w:rsid w:val="003D4F3E"/>
    <w:rsid w:val="003E5441"/>
    <w:rsid w:val="003E6218"/>
    <w:rsid w:val="003F4B4E"/>
    <w:rsid w:val="004162D7"/>
    <w:rsid w:val="00421184"/>
    <w:rsid w:val="00421961"/>
    <w:rsid w:val="0042661E"/>
    <w:rsid w:val="00436FC6"/>
    <w:rsid w:val="00441082"/>
    <w:rsid w:val="00444F8C"/>
    <w:rsid w:val="00451F9C"/>
    <w:rsid w:val="00452510"/>
    <w:rsid w:val="00464B64"/>
    <w:rsid w:val="00465553"/>
    <w:rsid w:val="00474F6F"/>
    <w:rsid w:val="004767DE"/>
    <w:rsid w:val="0048273B"/>
    <w:rsid w:val="00487963"/>
    <w:rsid w:val="00490306"/>
    <w:rsid w:val="00491A37"/>
    <w:rsid w:val="004B0E84"/>
    <w:rsid w:val="004B423D"/>
    <w:rsid w:val="004B46FE"/>
    <w:rsid w:val="004B6750"/>
    <w:rsid w:val="004C39E6"/>
    <w:rsid w:val="004E27A1"/>
    <w:rsid w:val="004E551A"/>
    <w:rsid w:val="004E6FCD"/>
    <w:rsid w:val="00503948"/>
    <w:rsid w:val="0050613F"/>
    <w:rsid w:val="00510282"/>
    <w:rsid w:val="00512C4A"/>
    <w:rsid w:val="00543D08"/>
    <w:rsid w:val="0055156F"/>
    <w:rsid w:val="00555035"/>
    <w:rsid w:val="0055509C"/>
    <w:rsid w:val="00560235"/>
    <w:rsid w:val="00562497"/>
    <w:rsid w:val="00564DD9"/>
    <w:rsid w:val="00570F11"/>
    <w:rsid w:val="00574D0A"/>
    <w:rsid w:val="00577401"/>
    <w:rsid w:val="0058246C"/>
    <w:rsid w:val="005852CE"/>
    <w:rsid w:val="00587477"/>
    <w:rsid w:val="00592FB8"/>
    <w:rsid w:val="005B18E6"/>
    <w:rsid w:val="005B27E6"/>
    <w:rsid w:val="005B3E12"/>
    <w:rsid w:val="005C3BB6"/>
    <w:rsid w:val="005C611A"/>
    <w:rsid w:val="005D42DA"/>
    <w:rsid w:val="005D49A3"/>
    <w:rsid w:val="005E642C"/>
    <w:rsid w:val="00607425"/>
    <w:rsid w:val="00612403"/>
    <w:rsid w:val="0061563F"/>
    <w:rsid w:val="006308C9"/>
    <w:rsid w:val="006445E7"/>
    <w:rsid w:val="00655E5F"/>
    <w:rsid w:val="0066653F"/>
    <w:rsid w:val="006747C5"/>
    <w:rsid w:val="00676309"/>
    <w:rsid w:val="00683EB7"/>
    <w:rsid w:val="00695B2E"/>
    <w:rsid w:val="00696C32"/>
    <w:rsid w:val="006A0CB0"/>
    <w:rsid w:val="006B0A1B"/>
    <w:rsid w:val="006B34DB"/>
    <w:rsid w:val="006B6356"/>
    <w:rsid w:val="006B7166"/>
    <w:rsid w:val="006C17F0"/>
    <w:rsid w:val="006C5D63"/>
    <w:rsid w:val="006E1547"/>
    <w:rsid w:val="006E5950"/>
    <w:rsid w:val="006E76D2"/>
    <w:rsid w:val="006F25AA"/>
    <w:rsid w:val="00701A03"/>
    <w:rsid w:val="007021F0"/>
    <w:rsid w:val="00702C62"/>
    <w:rsid w:val="00737BFF"/>
    <w:rsid w:val="007433C6"/>
    <w:rsid w:val="00743FBF"/>
    <w:rsid w:val="00754DBD"/>
    <w:rsid w:val="00765AD5"/>
    <w:rsid w:val="0077335C"/>
    <w:rsid w:val="00780499"/>
    <w:rsid w:val="007840E0"/>
    <w:rsid w:val="0079463B"/>
    <w:rsid w:val="0079777E"/>
    <w:rsid w:val="007A5A05"/>
    <w:rsid w:val="007C156E"/>
    <w:rsid w:val="007C3FC0"/>
    <w:rsid w:val="007D459A"/>
    <w:rsid w:val="007D5014"/>
    <w:rsid w:val="007E2365"/>
    <w:rsid w:val="007F1AA2"/>
    <w:rsid w:val="007F3D58"/>
    <w:rsid w:val="007F7CD6"/>
    <w:rsid w:val="00802158"/>
    <w:rsid w:val="00812160"/>
    <w:rsid w:val="00823873"/>
    <w:rsid w:val="00824B15"/>
    <w:rsid w:val="0083031F"/>
    <w:rsid w:val="00830988"/>
    <w:rsid w:val="0084294A"/>
    <w:rsid w:val="00845587"/>
    <w:rsid w:val="00846521"/>
    <w:rsid w:val="00851569"/>
    <w:rsid w:val="0085417E"/>
    <w:rsid w:val="00860CB9"/>
    <w:rsid w:val="00861D1D"/>
    <w:rsid w:val="00872673"/>
    <w:rsid w:val="00875277"/>
    <w:rsid w:val="0089636F"/>
    <w:rsid w:val="008A6885"/>
    <w:rsid w:val="008C5CB0"/>
    <w:rsid w:val="008D2B6F"/>
    <w:rsid w:val="008D3EAB"/>
    <w:rsid w:val="008E3DFA"/>
    <w:rsid w:val="00905763"/>
    <w:rsid w:val="009068A1"/>
    <w:rsid w:val="00913090"/>
    <w:rsid w:val="009267B3"/>
    <w:rsid w:val="00931826"/>
    <w:rsid w:val="009327A7"/>
    <w:rsid w:val="009348EA"/>
    <w:rsid w:val="00945FFA"/>
    <w:rsid w:val="009706D6"/>
    <w:rsid w:val="00973D21"/>
    <w:rsid w:val="0097577D"/>
    <w:rsid w:val="009801CA"/>
    <w:rsid w:val="00985427"/>
    <w:rsid w:val="009907C1"/>
    <w:rsid w:val="0099271A"/>
    <w:rsid w:val="009A488B"/>
    <w:rsid w:val="009A715F"/>
    <w:rsid w:val="009B0F32"/>
    <w:rsid w:val="009B3349"/>
    <w:rsid w:val="009B7958"/>
    <w:rsid w:val="009C605D"/>
    <w:rsid w:val="009C7BBB"/>
    <w:rsid w:val="009D112B"/>
    <w:rsid w:val="009E38E8"/>
    <w:rsid w:val="009E55B0"/>
    <w:rsid w:val="00A01781"/>
    <w:rsid w:val="00A02EF1"/>
    <w:rsid w:val="00A05AF5"/>
    <w:rsid w:val="00A112DC"/>
    <w:rsid w:val="00A34DCE"/>
    <w:rsid w:val="00A40485"/>
    <w:rsid w:val="00A502C7"/>
    <w:rsid w:val="00A57728"/>
    <w:rsid w:val="00A71264"/>
    <w:rsid w:val="00A72235"/>
    <w:rsid w:val="00A84A00"/>
    <w:rsid w:val="00AA126A"/>
    <w:rsid w:val="00AB406D"/>
    <w:rsid w:val="00AC3D4B"/>
    <w:rsid w:val="00AD43E8"/>
    <w:rsid w:val="00AE3F95"/>
    <w:rsid w:val="00AF46C9"/>
    <w:rsid w:val="00B00098"/>
    <w:rsid w:val="00B10F24"/>
    <w:rsid w:val="00B15298"/>
    <w:rsid w:val="00B2784F"/>
    <w:rsid w:val="00B35790"/>
    <w:rsid w:val="00B50C21"/>
    <w:rsid w:val="00B663C2"/>
    <w:rsid w:val="00B76460"/>
    <w:rsid w:val="00B77232"/>
    <w:rsid w:val="00B81786"/>
    <w:rsid w:val="00B82004"/>
    <w:rsid w:val="00B84C4B"/>
    <w:rsid w:val="00B92B4D"/>
    <w:rsid w:val="00B936E6"/>
    <w:rsid w:val="00BA19B1"/>
    <w:rsid w:val="00BA1B19"/>
    <w:rsid w:val="00BA2386"/>
    <w:rsid w:val="00BA7A0A"/>
    <w:rsid w:val="00BB4603"/>
    <w:rsid w:val="00BC21C0"/>
    <w:rsid w:val="00BE241A"/>
    <w:rsid w:val="00BF10C2"/>
    <w:rsid w:val="00BF5157"/>
    <w:rsid w:val="00C0100C"/>
    <w:rsid w:val="00C01F5D"/>
    <w:rsid w:val="00C02336"/>
    <w:rsid w:val="00C0284A"/>
    <w:rsid w:val="00C0456E"/>
    <w:rsid w:val="00C07F1C"/>
    <w:rsid w:val="00C1061B"/>
    <w:rsid w:val="00C15366"/>
    <w:rsid w:val="00C17156"/>
    <w:rsid w:val="00C2237E"/>
    <w:rsid w:val="00C23F78"/>
    <w:rsid w:val="00C26CFE"/>
    <w:rsid w:val="00C33060"/>
    <w:rsid w:val="00C453C7"/>
    <w:rsid w:val="00C55097"/>
    <w:rsid w:val="00C60279"/>
    <w:rsid w:val="00C75DB3"/>
    <w:rsid w:val="00C808AF"/>
    <w:rsid w:val="00C9547A"/>
    <w:rsid w:val="00CA2B43"/>
    <w:rsid w:val="00CA5C0A"/>
    <w:rsid w:val="00CA61D4"/>
    <w:rsid w:val="00CB3C66"/>
    <w:rsid w:val="00CB727F"/>
    <w:rsid w:val="00CD0D0A"/>
    <w:rsid w:val="00CE6543"/>
    <w:rsid w:val="00CF1F5C"/>
    <w:rsid w:val="00D06013"/>
    <w:rsid w:val="00D213D7"/>
    <w:rsid w:val="00D216F7"/>
    <w:rsid w:val="00D22034"/>
    <w:rsid w:val="00D25C81"/>
    <w:rsid w:val="00D40CAB"/>
    <w:rsid w:val="00D55DB9"/>
    <w:rsid w:val="00D6584F"/>
    <w:rsid w:val="00D667D0"/>
    <w:rsid w:val="00D6792E"/>
    <w:rsid w:val="00D73D9D"/>
    <w:rsid w:val="00D7509B"/>
    <w:rsid w:val="00D874B5"/>
    <w:rsid w:val="00D9063B"/>
    <w:rsid w:val="00D932E6"/>
    <w:rsid w:val="00DB068A"/>
    <w:rsid w:val="00DB28C0"/>
    <w:rsid w:val="00DC1FFE"/>
    <w:rsid w:val="00DC368E"/>
    <w:rsid w:val="00DD54FB"/>
    <w:rsid w:val="00DE08C9"/>
    <w:rsid w:val="00DF109F"/>
    <w:rsid w:val="00DF319A"/>
    <w:rsid w:val="00DF59DD"/>
    <w:rsid w:val="00E05F25"/>
    <w:rsid w:val="00E1729D"/>
    <w:rsid w:val="00E30296"/>
    <w:rsid w:val="00E55E71"/>
    <w:rsid w:val="00E56627"/>
    <w:rsid w:val="00E625FA"/>
    <w:rsid w:val="00E6462D"/>
    <w:rsid w:val="00E66AB1"/>
    <w:rsid w:val="00E72915"/>
    <w:rsid w:val="00E768DB"/>
    <w:rsid w:val="00E9312F"/>
    <w:rsid w:val="00ED0F63"/>
    <w:rsid w:val="00ED68A3"/>
    <w:rsid w:val="00EE2849"/>
    <w:rsid w:val="00EE6565"/>
    <w:rsid w:val="00EF2534"/>
    <w:rsid w:val="00F03EF1"/>
    <w:rsid w:val="00F12406"/>
    <w:rsid w:val="00F17380"/>
    <w:rsid w:val="00F17DDB"/>
    <w:rsid w:val="00F20002"/>
    <w:rsid w:val="00F20404"/>
    <w:rsid w:val="00F2094D"/>
    <w:rsid w:val="00F2096A"/>
    <w:rsid w:val="00F52751"/>
    <w:rsid w:val="00F62D1F"/>
    <w:rsid w:val="00F67073"/>
    <w:rsid w:val="00F71345"/>
    <w:rsid w:val="00F715B8"/>
    <w:rsid w:val="00F719CA"/>
    <w:rsid w:val="00F71B38"/>
    <w:rsid w:val="00F726A2"/>
    <w:rsid w:val="00F776CC"/>
    <w:rsid w:val="00F81105"/>
    <w:rsid w:val="00F912CF"/>
    <w:rsid w:val="00F9565C"/>
    <w:rsid w:val="00FA0E75"/>
    <w:rsid w:val="00FA1D11"/>
    <w:rsid w:val="00FA3ECE"/>
    <w:rsid w:val="00FB0006"/>
    <w:rsid w:val="00FB6FFA"/>
    <w:rsid w:val="082AF96D"/>
    <w:rsid w:val="4FCC684D"/>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iPriority="0" w:unhideWhenUsed="0"/>
    <w:lsdException w:name="header" w:locked="1" w:semiHidden="0" w:uiPriority="0" w:unhideWhenUsed="0"/>
    <w:lsdException w:name="footer" w:locked="1" w:semiHidden="0" w:uiPriority="0" w:unhideWhenUsed="0"/>
    <w:lsdException w:name="caption" w:locked="1" w:semiHidden="0" w:uiPriority="0" w:unhideWhenUsed="0" w:qFormat="1"/>
    <w:lsdException w:name="footnote reference" w:locked="1" w:semiHidden="0" w:uiPriority="0" w:unhideWhenUsed="0"/>
    <w:lsdException w:name="Title" w:locked="1" w:semiHidden="0" w:uiPriority="0" w:unhideWhenUsed="0" w:qFormat="1"/>
    <w:lsdException w:name="Default Paragraph Font" w:uiPriority="1"/>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No Lis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5DA"/>
    <w:rPr>
      <w:sz w:val="24"/>
      <w:szCs w:val="24"/>
      <w:lang w:val="ru-RU" w:eastAsia="ru-RU"/>
    </w:rPr>
  </w:style>
  <w:style w:type="paragraph" w:styleId="Heading1">
    <w:name w:val="heading 1"/>
    <w:basedOn w:val="Normal"/>
    <w:next w:val="Normal"/>
    <w:link w:val="Heading1Char"/>
    <w:uiPriority w:val="99"/>
    <w:qFormat/>
    <w:rsid w:val="002C75D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2C75DA"/>
    <w:pPr>
      <w:keepNext/>
      <w:overflowPunct w:val="0"/>
      <w:autoSpaceDE w:val="0"/>
      <w:autoSpaceDN w:val="0"/>
      <w:adjustRightInd w:val="0"/>
      <w:spacing w:before="240" w:after="60"/>
      <w:textAlignment w:val="baseline"/>
      <w:outlineLvl w:val="1"/>
    </w:pPr>
    <w:rPr>
      <w:rFonts w:ascii="Cambria" w:hAnsi="Cambria"/>
      <w:b/>
      <w:bCs/>
      <w:i/>
      <w:iCs/>
      <w:sz w:val="28"/>
      <w:szCs w:val="28"/>
      <w:lang w:val="uk-UA" w:eastAsia="uk-UA"/>
    </w:rPr>
  </w:style>
  <w:style w:type="paragraph" w:styleId="Heading3">
    <w:name w:val="heading 3"/>
    <w:basedOn w:val="Normal"/>
    <w:next w:val="Normal"/>
    <w:link w:val="Heading3Char"/>
    <w:uiPriority w:val="99"/>
    <w:qFormat/>
    <w:rsid w:val="002C75DA"/>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2C75DA"/>
    <w:pPr>
      <w:keepNext/>
      <w:spacing w:before="240" w:after="60"/>
      <w:outlineLvl w:val="3"/>
    </w:pPr>
    <w:rPr>
      <w:b/>
      <w:bCs/>
      <w:sz w:val="28"/>
      <w:szCs w:val="28"/>
    </w:rPr>
  </w:style>
  <w:style w:type="paragraph" w:styleId="Heading6">
    <w:name w:val="heading 6"/>
    <w:basedOn w:val="Normal"/>
    <w:next w:val="Normal"/>
    <w:link w:val="Heading6Char"/>
    <w:uiPriority w:val="99"/>
    <w:qFormat/>
    <w:rsid w:val="002C75DA"/>
    <w:pPr>
      <w:keepNext/>
      <w:outlineLvl w:val="5"/>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C75DA"/>
    <w:rPr>
      <w:rFonts w:ascii="Arial" w:hAnsi="Arial"/>
      <w:b/>
      <w:kern w:val="32"/>
      <w:sz w:val="32"/>
      <w:lang w:val="ru-RU" w:eastAsia="ru-RU"/>
    </w:rPr>
  </w:style>
  <w:style w:type="character" w:customStyle="1" w:styleId="Heading2Char">
    <w:name w:val="Heading 2 Char"/>
    <w:basedOn w:val="DefaultParagraphFont"/>
    <w:link w:val="Heading2"/>
    <w:uiPriority w:val="99"/>
    <w:locked/>
    <w:rsid w:val="002C75DA"/>
    <w:rPr>
      <w:rFonts w:ascii="Cambria" w:hAnsi="Cambria"/>
      <w:b/>
      <w:i/>
      <w:sz w:val="28"/>
    </w:rPr>
  </w:style>
  <w:style w:type="character" w:customStyle="1" w:styleId="Heading3Char">
    <w:name w:val="Heading 3 Char"/>
    <w:basedOn w:val="DefaultParagraphFont"/>
    <w:link w:val="Heading3"/>
    <w:uiPriority w:val="99"/>
    <w:semiHidden/>
    <w:locked/>
    <w:rsid w:val="002C75DA"/>
    <w:rPr>
      <w:rFonts w:ascii="Cambria" w:hAnsi="Cambria"/>
      <w:b/>
      <w:sz w:val="26"/>
      <w:lang w:val="ru-RU" w:eastAsia="ru-RU"/>
    </w:rPr>
  </w:style>
  <w:style w:type="character" w:customStyle="1" w:styleId="Heading4Char">
    <w:name w:val="Heading 4 Char"/>
    <w:basedOn w:val="DefaultParagraphFont"/>
    <w:link w:val="Heading4"/>
    <w:uiPriority w:val="99"/>
    <w:locked/>
    <w:rsid w:val="002C75DA"/>
    <w:rPr>
      <w:b/>
      <w:sz w:val="28"/>
      <w:lang w:val="ru-RU" w:eastAsia="ru-RU"/>
    </w:rPr>
  </w:style>
  <w:style w:type="character" w:customStyle="1" w:styleId="Heading6Char">
    <w:name w:val="Heading 6 Char"/>
    <w:basedOn w:val="DefaultParagraphFont"/>
    <w:link w:val="Heading6"/>
    <w:uiPriority w:val="9"/>
    <w:semiHidden/>
    <w:rsid w:val="007959B1"/>
    <w:rPr>
      <w:rFonts w:asciiTheme="minorHAnsi" w:eastAsiaTheme="minorEastAsia" w:hAnsiTheme="minorHAnsi" w:cstheme="minorBidi"/>
      <w:b/>
      <w:bCs/>
      <w:lang w:val="ru-RU" w:eastAsia="ru-RU"/>
    </w:rPr>
  </w:style>
  <w:style w:type="paragraph" w:styleId="NormalWeb">
    <w:name w:val="Normal (Web)"/>
    <w:aliases w:val="Обычный (Web)"/>
    <w:basedOn w:val="Normal"/>
    <w:link w:val="NormalWebChar"/>
    <w:uiPriority w:val="99"/>
    <w:rsid w:val="002C75DA"/>
    <w:pPr>
      <w:spacing w:before="100" w:beforeAutospacing="1" w:after="100" w:afterAutospacing="1"/>
    </w:pPr>
    <w:rPr>
      <w:lang w:val="uk-UA" w:eastAsia="uk-UA"/>
    </w:rPr>
  </w:style>
  <w:style w:type="character" w:customStyle="1" w:styleId="NormalWebChar">
    <w:name w:val="Normal (Web) Char"/>
    <w:aliases w:val="Обычный (Web) Char"/>
    <w:link w:val="NormalWeb"/>
    <w:uiPriority w:val="99"/>
    <w:locked/>
    <w:rsid w:val="00122E4D"/>
    <w:rPr>
      <w:sz w:val="24"/>
    </w:rPr>
  </w:style>
  <w:style w:type="paragraph" w:styleId="Header">
    <w:name w:val="header"/>
    <w:basedOn w:val="Normal"/>
    <w:link w:val="HeaderChar"/>
    <w:uiPriority w:val="99"/>
    <w:rsid w:val="002C75DA"/>
    <w:pPr>
      <w:tabs>
        <w:tab w:val="center" w:pos="4677"/>
        <w:tab w:val="right" w:pos="9355"/>
      </w:tabs>
    </w:pPr>
  </w:style>
  <w:style w:type="character" w:customStyle="1" w:styleId="HeaderChar">
    <w:name w:val="Header Char"/>
    <w:basedOn w:val="DefaultParagraphFont"/>
    <w:link w:val="Header"/>
    <w:uiPriority w:val="99"/>
    <w:locked/>
    <w:rsid w:val="002C75DA"/>
    <w:rPr>
      <w:sz w:val="24"/>
      <w:lang w:val="ru-RU" w:eastAsia="ru-RU"/>
    </w:rPr>
  </w:style>
  <w:style w:type="paragraph" w:styleId="Footer">
    <w:name w:val="footer"/>
    <w:basedOn w:val="Normal"/>
    <w:link w:val="FooterChar"/>
    <w:uiPriority w:val="99"/>
    <w:rsid w:val="002C75DA"/>
    <w:pPr>
      <w:tabs>
        <w:tab w:val="center" w:pos="4677"/>
        <w:tab w:val="right" w:pos="9355"/>
      </w:tabs>
    </w:pPr>
  </w:style>
  <w:style w:type="character" w:customStyle="1" w:styleId="FooterChar">
    <w:name w:val="Footer Char"/>
    <w:basedOn w:val="DefaultParagraphFont"/>
    <w:link w:val="Footer"/>
    <w:uiPriority w:val="99"/>
    <w:locked/>
    <w:rsid w:val="002C75DA"/>
    <w:rPr>
      <w:sz w:val="24"/>
      <w:lang w:val="ru-RU" w:eastAsia="ru-RU"/>
    </w:rPr>
  </w:style>
  <w:style w:type="character" w:styleId="PageNumber">
    <w:name w:val="page number"/>
    <w:basedOn w:val="DefaultParagraphFont"/>
    <w:uiPriority w:val="99"/>
    <w:rsid w:val="002C75DA"/>
    <w:rPr>
      <w:rFonts w:cs="Times New Roman"/>
    </w:rPr>
  </w:style>
  <w:style w:type="paragraph" w:styleId="BodyText">
    <w:name w:val="Body Text"/>
    <w:basedOn w:val="Normal"/>
    <w:link w:val="BodyTextChar"/>
    <w:uiPriority w:val="99"/>
    <w:rsid w:val="002C75DA"/>
    <w:pPr>
      <w:spacing w:after="120"/>
    </w:pPr>
  </w:style>
  <w:style w:type="character" w:customStyle="1" w:styleId="BodyTextChar">
    <w:name w:val="Body Text Char"/>
    <w:basedOn w:val="DefaultParagraphFont"/>
    <w:link w:val="BodyText"/>
    <w:uiPriority w:val="99"/>
    <w:locked/>
    <w:rsid w:val="002C75DA"/>
    <w:rPr>
      <w:sz w:val="24"/>
      <w:lang w:val="ru-RU" w:eastAsia="ru-RU"/>
    </w:rPr>
  </w:style>
  <w:style w:type="paragraph" w:styleId="BodyTextIndent">
    <w:name w:val="Body Text Indent"/>
    <w:basedOn w:val="Normal"/>
    <w:link w:val="BodyTextIndentChar"/>
    <w:uiPriority w:val="99"/>
    <w:rsid w:val="002C75DA"/>
    <w:pPr>
      <w:spacing w:after="120"/>
      <w:ind w:left="283"/>
    </w:pPr>
  </w:style>
  <w:style w:type="character" w:customStyle="1" w:styleId="BodyTextIndentChar">
    <w:name w:val="Body Text Indent Char"/>
    <w:basedOn w:val="DefaultParagraphFont"/>
    <w:link w:val="BodyTextIndent"/>
    <w:uiPriority w:val="99"/>
    <w:locked/>
    <w:rsid w:val="002C75DA"/>
    <w:rPr>
      <w:sz w:val="24"/>
      <w:lang w:val="ru-RU" w:eastAsia="ru-RU"/>
    </w:rPr>
  </w:style>
  <w:style w:type="paragraph" w:customStyle="1" w:styleId="Char">
    <w:name w:val="Char"/>
    <w:basedOn w:val="Normal"/>
    <w:uiPriority w:val="99"/>
    <w:rsid w:val="002C75DA"/>
    <w:rPr>
      <w:rFonts w:ascii="Verdana" w:hAnsi="Verdana" w:cs="Verdana"/>
      <w:sz w:val="20"/>
      <w:szCs w:val="20"/>
      <w:lang w:val="en-US" w:eastAsia="en-US"/>
    </w:rPr>
  </w:style>
  <w:style w:type="table" w:styleId="TableGrid">
    <w:name w:val="Table Grid"/>
    <w:basedOn w:val="TableNormal"/>
    <w:uiPriority w:val="99"/>
    <w:rsid w:val="002C75DA"/>
    <w:pPr>
      <w:numPr>
        <w:numId w:val="1"/>
      </w:numPr>
      <w:tabs>
        <w:tab w:val="clear" w:pos="510"/>
      </w:tabs>
      <w:ind w:left="0" w:firstLine="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3">
    <w:name w:val="FR3"/>
    <w:uiPriority w:val="99"/>
    <w:rsid w:val="002C75DA"/>
    <w:pPr>
      <w:widowControl w:val="0"/>
      <w:spacing w:line="480" w:lineRule="auto"/>
      <w:ind w:left="120" w:right="200"/>
      <w:jc w:val="center"/>
    </w:pPr>
    <w:rPr>
      <w:rFonts w:ascii="Arial" w:hAnsi="Arial"/>
      <w:sz w:val="16"/>
      <w:szCs w:val="20"/>
      <w:lang w:val="ru-RU" w:eastAsia="ru-RU"/>
    </w:rPr>
  </w:style>
  <w:style w:type="paragraph" w:customStyle="1" w:styleId="FR1">
    <w:name w:val="FR1"/>
    <w:uiPriority w:val="99"/>
    <w:rsid w:val="002C75DA"/>
    <w:pPr>
      <w:widowControl w:val="0"/>
      <w:jc w:val="right"/>
    </w:pPr>
    <w:rPr>
      <w:rFonts w:ascii="Arial" w:hAnsi="Arial"/>
      <w:sz w:val="72"/>
      <w:szCs w:val="20"/>
      <w:lang w:val="ru-RU" w:eastAsia="ru-RU"/>
    </w:rPr>
  </w:style>
  <w:style w:type="paragraph" w:customStyle="1" w:styleId="FR5">
    <w:name w:val="FR5"/>
    <w:uiPriority w:val="99"/>
    <w:rsid w:val="002C75DA"/>
    <w:pPr>
      <w:widowControl w:val="0"/>
      <w:jc w:val="center"/>
    </w:pPr>
    <w:rPr>
      <w:rFonts w:ascii="Arial" w:hAnsi="Arial"/>
      <w:b/>
      <w:sz w:val="12"/>
      <w:szCs w:val="20"/>
      <w:lang w:val="ru-RU" w:eastAsia="ru-RU"/>
    </w:rPr>
  </w:style>
  <w:style w:type="paragraph" w:styleId="Bibliography">
    <w:name w:val="Bibliography"/>
    <w:basedOn w:val="Normal"/>
    <w:next w:val="Normal"/>
    <w:uiPriority w:val="99"/>
    <w:rsid w:val="002C75DA"/>
  </w:style>
  <w:style w:type="paragraph" w:styleId="NoSpacing">
    <w:name w:val="No Spacing"/>
    <w:uiPriority w:val="99"/>
    <w:qFormat/>
    <w:rsid w:val="002C75DA"/>
    <w:rPr>
      <w:rFonts w:ascii="Calibri" w:hAnsi="Calibri"/>
      <w:lang w:val="ru-RU" w:eastAsia="ru-RU"/>
    </w:rPr>
  </w:style>
  <w:style w:type="paragraph" w:customStyle="1" w:styleId="t">
    <w:name w:val="t"/>
    <w:basedOn w:val="Normal"/>
    <w:uiPriority w:val="99"/>
    <w:rsid w:val="002C75DA"/>
    <w:pPr>
      <w:spacing w:before="100" w:after="100"/>
      <w:jc w:val="both"/>
    </w:pPr>
    <w:rPr>
      <w:rFonts w:ascii="Arial" w:hAnsi="Arial"/>
      <w:color w:val="000000"/>
      <w:sz w:val="18"/>
      <w:szCs w:val="20"/>
    </w:rPr>
  </w:style>
  <w:style w:type="paragraph" w:customStyle="1" w:styleId="a">
    <w:name w:val="СПИСОК ЛИТЕРАТУРЫ Знак"/>
    <w:basedOn w:val="Normal"/>
    <w:link w:val="a0"/>
    <w:uiPriority w:val="99"/>
    <w:rsid w:val="002C75DA"/>
    <w:pPr>
      <w:tabs>
        <w:tab w:val="num" w:pos="510"/>
      </w:tabs>
      <w:overflowPunct w:val="0"/>
      <w:autoSpaceDE w:val="0"/>
      <w:autoSpaceDN w:val="0"/>
      <w:adjustRightInd w:val="0"/>
      <w:ind w:left="653" w:hanging="199"/>
      <w:jc w:val="both"/>
      <w:textAlignment w:val="baseline"/>
    </w:pPr>
    <w:rPr>
      <w:sz w:val="20"/>
      <w:szCs w:val="20"/>
    </w:rPr>
  </w:style>
  <w:style w:type="character" w:customStyle="1" w:styleId="a0">
    <w:name w:val="СПИСОК ЛИТЕРАТУРЫ Знак Знак"/>
    <w:link w:val="a"/>
    <w:uiPriority w:val="99"/>
    <w:locked/>
    <w:rsid w:val="002C75DA"/>
  </w:style>
  <w:style w:type="character" w:customStyle="1" w:styleId="aps-heading1">
    <w:name w:val="aps-heading1"/>
    <w:uiPriority w:val="99"/>
    <w:rsid w:val="002C75DA"/>
    <w:rPr>
      <w:b/>
      <w:sz w:val="26"/>
    </w:rPr>
  </w:style>
  <w:style w:type="character" w:customStyle="1" w:styleId="bf">
    <w:name w:val="bf"/>
    <w:basedOn w:val="DefaultParagraphFont"/>
    <w:uiPriority w:val="99"/>
    <w:rsid w:val="002C75DA"/>
    <w:rPr>
      <w:rFonts w:cs="Times New Roman"/>
    </w:rPr>
  </w:style>
  <w:style w:type="character" w:customStyle="1" w:styleId="a1">
    <w:name w:val="Символы концевой сноски"/>
    <w:uiPriority w:val="99"/>
    <w:rsid w:val="002C75DA"/>
    <w:rPr>
      <w:vertAlign w:val="superscript"/>
    </w:rPr>
  </w:style>
  <w:style w:type="character" w:styleId="Emphasis">
    <w:name w:val="Emphasis"/>
    <w:basedOn w:val="DefaultParagraphFont"/>
    <w:uiPriority w:val="99"/>
    <w:qFormat/>
    <w:rsid w:val="002C75DA"/>
    <w:rPr>
      <w:rFonts w:cs="Times New Roman"/>
      <w:i/>
    </w:rPr>
  </w:style>
  <w:style w:type="paragraph" w:styleId="ListParagraph">
    <w:name w:val="List Paragraph"/>
    <w:basedOn w:val="Normal"/>
    <w:uiPriority w:val="99"/>
    <w:qFormat/>
    <w:rsid w:val="002C75DA"/>
    <w:pPr>
      <w:spacing w:line="360" w:lineRule="auto"/>
      <w:ind w:left="1429" w:hanging="709"/>
      <w:contextualSpacing/>
      <w:jc w:val="both"/>
    </w:pPr>
    <w:rPr>
      <w:rFonts w:eastAsia="MS Mincho"/>
      <w:sz w:val="28"/>
      <w:szCs w:val="22"/>
      <w:lang w:eastAsia="ja-JP"/>
    </w:rPr>
  </w:style>
  <w:style w:type="character" w:customStyle="1" w:styleId="apple-converted-space">
    <w:name w:val="apple-converted-space"/>
    <w:basedOn w:val="DefaultParagraphFont"/>
    <w:uiPriority w:val="99"/>
    <w:rsid w:val="002C75DA"/>
    <w:rPr>
      <w:rFonts w:cs="Times New Roman"/>
    </w:rPr>
  </w:style>
  <w:style w:type="character" w:styleId="Strong">
    <w:name w:val="Strong"/>
    <w:basedOn w:val="DefaultParagraphFont"/>
    <w:uiPriority w:val="99"/>
    <w:qFormat/>
    <w:rsid w:val="002C75DA"/>
    <w:rPr>
      <w:rFonts w:cs="Times New Roman"/>
      <w:b/>
    </w:rPr>
  </w:style>
  <w:style w:type="paragraph" w:styleId="Title">
    <w:name w:val="Title"/>
    <w:basedOn w:val="Normal"/>
    <w:link w:val="TitleChar"/>
    <w:uiPriority w:val="99"/>
    <w:qFormat/>
    <w:rsid w:val="002C75DA"/>
    <w:pPr>
      <w:spacing w:line="360" w:lineRule="auto"/>
      <w:jc w:val="center"/>
    </w:pPr>
    <w:rPr>
      <w:bCs/>
      <w:sz w:val="28"/>
    </w:rPr>
  </w:style>
  <w:style w:type="character" w:customStyle="1" w:styleId="TitleChar">
    <w:name w:val="Title Char"/>
    <w:basedOn w:val="DefaultParagraphFont"/>
    <w:link w:val="Title"/>
    <w:uiPriority w:val="99"/>
    <w:locked/>
    <w:rsid w:val="002C75DA"/>
    <w:rPr>
      <w:sz w:val="24"/>
      <w:lang w:val="ru-RU" w:eastAsia="ru-RU"/>
    </w:rPr>
  </w:style>
  <w:style w:type="paragraph" w:customStyle="1" w:styleId="a2">
    <w:name w:val="ТЕКСТ СТАТЬИ"/>
    <w:basedOn w:val="Normal"/>
    <w:link w:val="1"/>
    <w:uiPriority w:val="99"/>
    <w:rsid w:val="002C75DA"/>
    <w:pPr>
      <w:overflowPunct w:val="0"/>
      <w:autoSpaceDE w:val="0"/>
      <w:autoSpaceDN w:val="0"/>
      <w:adjustRightInd w:val="0"/>
      <w:ind w:firstLine="454"/>
      <w:jc w:val="both"/>
      <w:textAlignment w:val="baseline"/>
    </w:pPr>
    <w:rPr>
      <w:sz w:val="22"/>
      <w:szCs w:val="20"/>
    </w:rPr>
  </w:style>
  <w:style w:type="character" w:customStyle="1" w:styleId="1">
    <w:name w:val="ТЕКСТ СТАТЬИ Знак1"/>
    <w:link w:val="a2"/>
    <w:uiPriority w:val="99"/>
    <w:locked/>
    <w:rsid w:val="002C75DA"/>
    <w:rPr>
      <w:sz w:val="22"/>
      <w:lang w:val="ru-RU" w:eastAsia="ru-RU"/>
    </w:rPr>
  </w:style>
  <w:style w:type="character" w:styleId="Hyperlink">
    <w:name w:val="Hyperlink"/>
    <w:basedOn w:val="DefaultParagraphFont"/>
    <w:uiPriority w:val="99"/>
    <w:rsid w:val="002C75DA"/>
    <w:rPr>
      <w:rFonts w:cs="Times New Roman"/>
      <w:color w:val="0000FF"/>
      <w:u w:val="single"/>
    </w:rPr>
  </w:style>
  <w:style w:type="paragraph" w:customStyle="1" w:styleId="a3">
    <w:name w:val="ФОРМУЛЫ"/>
    <w:basedOn w:val="Normal"/>
    <w:uiPriority w:val="99"/>
    <w:rsid w:val="002C75DA"/>
    <w:pPr>
      <w:tabs>
        <w:tab w:val="center" w:pos="4536"/>
        <w:tab w:val="right" w:pos="9072"/>
      </w:tabs>
      <w:overflowPunct w:val="0"/>
      <w:autoSpaceDE w:val="0"/>
      <w:autoSpaceDN w:val="0"/>
      <w:adjustRightInd w:val="0"/>
      <w:spacing w:before="60" w:after="60"/>
      <w:textAlignment w:val="baseline"/>
    </w:pPr>
    <w:rPr>
      <w:sz w:val="22"/>
      <w:szCs w:val="20"/>
    </w:rPr>
  </w:style>
  <w:style w:type="character" w:customStyle="1" w:styleId="FontStyle26">
    <w:name w:val="Font Style26"/>
    <w:uiPriority w:val="99"/>
    <w:rsid w:val="002C75DA"/>
    <w:rPr>
      <w:rFonts w:ascii="Times New Roman" w:hAnsi="Times New Roman"/>
      <w:spacing w:val="20"/>
      <w:sz w:val="28"/>
    </w:rPr>
  </w:style>
  <w:style w:type="paragraph" w:customStyle="1" w:styleId="Style15">
    <w:name w:val="Style15"/>
    <w:basedOn w:val="Normal"/>
    <w:uiPriority w:val="99"/>
    <w:rsid w:val="002C75DA"/>
    <w:pPr>
      <w:widowControl w:val="0"/>
      <w:autoSpaceDE w:val="0"/>
      <w:autoSpaceDN w:val="0"/>
      <w:adjustRightInd w:val="0"/>
      <w:spacing w:line="504" w:lineRule="exact"/>
      <w:ind w:firstLine="3317"/>
    </w:pPr>
  </w:style>
  <w:style w:type="character" w:customStyle="1" w:styleId="hps">
    <w:name w:val="hps"/>
    <w:basedOn w:val="DefaultParagraphFont"/>
    <w:uiPriority w:val="99"/>
    <w:rsid w:val="002C75DA"/>
    <w:rPr>
      <w:rFonts w:cs="Times New Roman"/>
    </w:rPr>
  </w:style>
  <w:style w:type="character" w:styleId="FollowedHyperlink">
    <w:name w:val="FollowedHyperlink"/>
    <w:basedOn w:val="DefaultParagraphFont"/>
    <w:uiPriority w:val="99"/>
    <w:rsid w:val="002C75DA"/>
    <w:rPr>
      <w:rFonts w:cs="Times New Roman"/>
      <w:color w:val="800080"/>
      <w:u w:val="single"/>
    </w:rPr>
  </w:style>
  <w:style w:type="paragraph" w:styleId="PlainText">
    <w:name w:val="Plain Text"/>
    <w:basedOn w:val="Normal"/>
    <w:link w:val="PlainTextChar"/>
    <w:uiPriority w:val="99"/>
    <w:rsid w:val="002C75DA"/>
    <w:rPr>
      <w:rFonts w:ascii="Courier New" w:hAnsi="Courier New"/>
      <w:sz w:val="20"/>
      <w:szCs w:val="20"/>
      <w:lang w:val="uk-UA"/>
    </w:rPr>
  </w:style>
  <w:style w:type="character" w:customStyle="1" w:styleId="PlainTextChar">
    <w:name w:val="Plain Text Char"/>
    <w:basedOn w:val="DefaultParagraphFont"/>
    <w:link w:val="PlainText"/>
    <w:uiPriority w:val="99"/>
    <w:locked/>
    <w:rsid w:val="002C75DA"/>
    <w:rPr>
      <w:rFonts w:ascii="Courier New" w:hAnsi="Courier New"/>
      <w:lang w:val="uk-UA" w:eastAsia="ru-RU"/>
    </w:rPr>
  </w:style>
  <w:style w:type="character" w:customStyle="1" w:styleId="gscmobttl">
    <w:name w:val="gsc_mob_ttl"/>
    <w:basedOn w:val="DefaultParagraphFont"/>
    <w:uiPriority w:val="99"/>
    <w:rsid w:val="002C75DA"/>
    <w:rPr>
      <w:rFonts w:cs="Times New Roman"/>
    </w:rPr>
  </w:style>
  <w:style w:type="character" w:customStyle="1" w:styleId="gscmobpub">
    <w:name w:val="gsc_mob_pub"/>
    <w:basedOn w:val="DefaultParagraphFont"/>
    <w:uiPriority w:val="99"/>
    <w:rsid w:val="002C75DA"/>
    <w:rPr>
      <w:rFonts w:cs="Times New Roman"/>
    </w:rPr>
  </w:style>
  <w:style w:type="paragraph" w:customStyle="1" w:styleId="Iauiue">
    <w:name w:val="Iau.iue"/>
    <w:basedOn w:val="Normal"/>
    <w:uiPriority w:val="99"/>
    <w:rsid w:val="002C75DA"/>
    <w:pPr>
      <w:widowControl w:val="0"/>
      <w:suppressAutoHyphens/>
    </w:pPr>
    <w:rPr>
      <w:rFonts w:eastAsia="SimSun" w:cs="Mangal"/>
      <w:color w:val="000000"/>
      <w:lang w:eastAsia="zh-CN" w:bidi="hi-IN"/>
    </w:rPr>
  </w:style>
  <w:style w:type="paragraph" w:styleId="BalloonText">
    <w:name w:val="Balloon Text"/>
    <w:basedOn w:val="Normal"/>
    <w:link w:val="BalloonTextChar"/>
    <w:uiPriority w:val="99"/>
    <w:rsid w:val="002C75DA"/>
    <w:rPr>
      <w:rFonts w:ascii="Tahoma" w:hAnsi="Tahoma" w:cs="Tahoma"/>
      <w:sz w:val="16"/>
      <w:szCs w:val="16"/>
    </w:rPr>
  </w:style>
  <w:style w:type="character" w:customStyle="1" w:styleId="BalloonTextChar">
    <w:name w:val="Balloon Text Char"/>
    <w:basedOn w:val="DefaultParagraphFont"/>
    <w:link w:val="BalloonText"/>
    <w:uiPriority w:val="99"/>
    <w:locked/>
    <w:rsid w:val="002C75DA"/>
    <w:rPr>
      <w:rFonts w:ascii="Tahoma" w:hAnsi="Tahoma"/>
      <w:sz w:val="16"/>
      <w:lang w:val="ru-RU" w:eastAsia="ru-RU"/>
    </w:rPr>
  </w:style>
  <w:style w:type="character" w:customStyle="1" w:styleId="reference-text">
    <w:name w:val="reference-text"/>
    <w:uiPriority w:val="99"/>
    <w:rsid w:val="002C75DA"/>
  </w:style>
  <w:style w:type="character" w:customStyle="1" w:styleId="apple-style-span">
    <w:name w:val="apple-style-span"/>
    <w:basedOn w:val="DefaultParagraphFont"/>
    <w:uiPriority w:val="99"/>
    <w:rsid w:val="002C75DA"/>
    <w:rPr>
      <w:rFonts w:cs="Times New Roman"/>
    </w:rPr>
  </w:style>
  <w:style w:type="paragraph" w:customStyle="1" w:styleId="a4">
    <w:name w:val="Текст статьи"/>
    <w:basedOn w:val="Normal"/>
    <w:uiPriority w:val="99"/>
    <w:rsid w:val="002C75DA"/>
    <w:pPr>
      <w:ind w:firstLine="454"/>
      <w:jc w:val="both"/>
    </w:pPr>
    <w:rPr>
      <w:rFonts w:ascii="Journal" w:hAnsi="Journal"/>
      <w:sz w:val="20"/>
      <w:szCs w:val="20"/>
    </w:rPr>
  </w:style>
  <w:style w:type="character" w:customStyle="1" w:styleId="texhtml">
    <w:name w:val="texhtml"/>
    <w:basedOn w:val="DefaultParagraphFont"/>
    <w:uiPriority w:val="99"/>
    <w:rsid w:val="002C75DA"/>
    <w:rPr>
      <w:rFonts w:cs="Times New Roman"/>
    </w:rPr>
  </w:style>
  <w:style w:type="paragraph" w:styleId="BodyTextIndent2">
    <w:name w:val="Body Text Indent 2"/>
    <w:basedOn w:val="Normal"/>
    <w:link w:val="BodyTextIndent2Char"/>
    <w:uiPriority w:val="99"/>
    <w:rsid w:val="002C75DA"/>
    <w:pPr>
      <w:spacing w:after="120" w:line="480" w:lineRule="auto"/>
      <w:ind w:left="283"/>
    </w:pPr>
  </w:style>
  <w:style w:type="character" w:customStyle="1" w:styleId="BodyTextIndent2Char">
    <w:name w:val="Body Text Indent 2 Char"/>
    <w:basedOn w:val="DefaultParagraphFont"/>
    <w:link w:val="BodyTextIndent2"/>
    <w:uiPriority w:val="99"/>
    <w:locked/>
    <w:rsid w:val="002C75DA"/>
    <w:rPr>
      <w:sz w:val="24"/>
      <w:lang w:val="ru-RU" w:eastAsia="ru-RU"/>
    </w:rPr>
  </w:style>
  <w:style w:type="paragraph" w:styleId="BodyText2">
    <w:name w:val="Body Text 2"/>
    <w:basedOn w:val="Normal"/>
    <w:link w:val="BodyText2Char"/>
    <w:uiPriority w:val="99"/>
    <w:rsid w:val="002C75DA"/>
    <w:pPr>
      <w:spacing w:after="120" w:line="480" w:lineRule="auto"/>
    </w:pPr>
  </w:style>
  <w:style w:type="character" w:customStyle="1" w:styleId="BodyText2Char">
    <w:name w:val="Body Text 2 Char"/>
    <w:basedOn w:val="DefaultParagraphFont"/>
    <w:link w:val="BodyText2"/>
    <w:uiPriority w:val="99"/>
    <w:locked/>
    <w:rsid w:val="002C75DA"/>
    <w:rPr>
      <w:sz w:val="24"/>
      <w:lang w:val="ru-RU" w:eastAsia="ru-RU"/>
    </w:rPr>
  </w:style>
  <w:style w:type="character" w:customStyle="1" w:styleId="10">
    <w:name w:val="Основной текст с отступом Знак1"/>
    <w:uiPriority w:val="99"/>
    <w:rsid w:val="002C75DA"/>
    <w:rPr>
      <w:sz w:val="24"/>
      <w:lang w:eastAsia="zh-CN"/>
    </w:rPr>
  </w:style>
  <w:style w:type="character" w:customStyle="1" w:styleId="longtext">
    <w:name w:val="long_text"/>
    <w:basedOn w:val="DefaultParagraphFont"/>
    <w:uiPriority w:val="99"/>
    <w:rsid w:val="002C75DA"/>
    <w:rPr>
      <w:rFonts w:cs="Times New Roman"/>
    </w:rPr>
  </w:style>
  <w:style w:type="paragraph" w:customStyle="1" w:styleId="11">
    <w:name w:val="Обычный1"/>
    <w:uiPriority w:val="99"/>
    <w:rsid w:val="002C75DA"/>
    <w:pPr>
      <w:widowControl w:val="0"/>
      <w:spacing w:line="360" w:lineRule="auto"/>
      <w:ind w:firstLine="560"/>
    </w:pPr>
    <w:rPr>
      <w:rFonts w:ascii="Arial" w:hAnsi="Arial"/>
      <w:sz w:val="24"/>
      <w:szCs w:val="20"/>
      <w:lang w:val="ru-RU" w:eastAsia="ru-RU"/>
    </w:rPr>
  </w:style>
  <w:style w:type="character" w:customStyle="1" w:styleId="2">
    <w:name w:val="Основной текст (2)_"/>
    <w:link w:val="20"/>
    <w:uiPriority w:val="99"/>
    <w:locked/>
    <w:rsid w:val="002C75DA"/>
    <w:rPr>
      <w:b/>
      <w:sz w:val="16"/>
    </w:rPr>
  </w:style>
  <w:style w:type="paragraph" w:customStyle="1" w:styleId="20">
    <w:name w:val="Основной текст (2)"/>
    <w:basedOn w:val="Normal"/>
    <w:link w:val="2"/>
    <w:uiPriority w:val="99"/>
    <w:rsid w:val="002C75DA"/>
    <w:pPr>
      <w:shd w:val="clear" w:color="auto" w:fill="FFFFFF"/>
      <w:spacing w:line="240" w:lineRule="atLeast"/>
      <w:ind w:hanging="380"/>
    </w:pPr>
    <w:rPr>
      <w:b/>
      <w:bCs/>
      <w:sz w:val="16"/>
      <w:szCs w:val="16"/>
      <w:lang w:val="uk-UA" w:eastAsia="uk-UA"/>
    </w:rPr>
  </w:style>
  <w:style w:type="character" w:customStyle="1" w:styleId="FontStyle12">
    <w:name w:val="Font Style12"/>
    <w:uiPriority w:val="99"/>
    <w:rsid w:val="002C75DA"/>
    <w:rPr>
      <w:rFonts w:ascii="Times New Roman" w:hAnsi="Times New Roman"/>
      <w:sz w:val="22"/>
    </w:rPr>
  </w:style>
  <w:style w:type="paragraph" w:customStyle="1" w:styleId="Style2">
    <w:name w:val="Style2"/>
    <w:basedOn w:val="Normal"/>
    <w:uiPriority w:val="99"/>
    <w:rsid w:val="002C75DA"/>
    <w:pPr>
      <w:widowControl w:val="0"/>
      <w:autoSpaceDE w:val="0"/>
      <w:autoSpaceDN w:val="0"/>
      <w:adjustRightInd w:val="0"/>
      <w:spacing w:line="269" w:lineRule="exact"/>
      <w:jc w:val="both"/>
    </w:pPr>
    <w:rPr>
      <w:szCs w:val="20"/>
    </w:rPr>
  </w:style>
  <w:style w:type="paragraph" w:styleId="BodyTextIndent3">
    <w:name w:val="Body Text Indent 3"/>
    <w:basedOn w:val="Normal"/>
    <w:link w:val="BodyTextIndent3Char"/>
    <w:uiPriority w:val="99"/>
    <w:rsid w:val="002C75DA"/>
    <w:pPr>
      <w:spacing w:after="120" w:line="233" w:lineRule="auto"/>
      <w:ind w:left="283"/>
      <w:jc w:val="both"/>
    </w:pPr>
    <w:rPr>
      <w:sz w:val="16"/>
      <w:szCs w:val="16"/>
    </w:rPr>
  </w:style>
  <w:style w:type="character" w:customStyle="1" w:styleId="BodyTextIndent3Char">
    <w:name w:val="Body Text Indent 3 Char"/>
    <w:basedOn w:val="DefaultParagraphFont"/>
    <w:link w:val="BodyTextIndent3"/>
    <w:uiPriority w:val="99"/>
    <w:semiHidden/>
    <w:rsid w:val="007959B1"/>
    <w:rPr>
      <w:sz w:val="16"/>
      <w:szCs w:val="16"/>
      <w:lang w:val="ru-RU" w:eastAsia="ru-RU"/>
    </w:rPr>
  </w:style>
  <w:style w:type="paragraph" w:customStyle="1" w:styleId="a5">
    <w:name w:val="Знак Знак Знак Знак"/>
    <w:basedOn w:val="Normal"/>
    <w:uiPriority w:val="99"/>
    <w:rsid w:val="002C75DA"/>
    <w:rPr>
      <w:rFonts w:ascii="Verdana" w:hAnsi="Verdana" w:cs="Verdana"/>
      <w:sz w:val="20"/>
      <w:szCs w:val="20"/>
      <w:lang w:val="en-US" w:eastAsia="en-US"/>
    </w:rPr>
  </w:style>
  <w:style w:type="paragraph" w:customStyle="1" w:styleId="BodyText21">
    <w:name w:val="Body Text 21"/>
    <w:basedOn w:val="Normal"/>
    <w:uiPriority w:val="99"/>
    <w:rsid w:val="002C75DA"/>
    <w:pPr>
      <w:spacing w:line="360" w:lineRule="auto"/>
      <w:ind w:firstLine="851"/>
      <w:jc w:val="both"/>
    </w:pPr>
    <w:rPr>
      <w:sz w:val="28"/>
      <w:szCs w:val="20"/>
      <w:lang w:val="uk-UA"/>
    </w:rPr>
  </w:style>
  <w:style w:type="paragraph" w:styleId="HTMLPreformatted">
    <w:name w:val="HTML Preformatted"/>
    <w:basedOn w:val="Normal"/>
    <w:link w:val="HTMLPreformattedChar"/>
    <w:uiPriority w:val="99"/>
    <w:rsid w:val="002C7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uk-UA" w:eastAsia="uk-UA"/>
    </w:rPr>
  </w:style>
  <w:style w:type="character" w:customStyle="1" w:styleId="HTMLPreformattedChar">
    <w:name w:val="HTML Preformatted Char"/>
    <w:basedOn w:val="DefaultParagraphFont"/>
    <w:link w:val="HTMLPreformatted"/>
    <w:uiPriority w:val="99"/>
    <w:locked/>
    <w:rsid w:val="0035357F"/>
    <w:rPr>
      <w:rFonts w:ascii="Courier New" w:hAnsi="Courier New"/>
    </w:rPr>
  </w:style>
  <w:style w:type="paragraph" w:customStyle="1" w:styleId="a6">
    <w:name w:val="Основной"/>
    <w:basedOn w:val="Normal"/>
    <w:uiPriority w:val="99"/>
    <w:rsid w:val="002C75DA"/>
    <w:pPr>
      <w:ind w:firstLine="720"/>
      <w:jc w:val="both"/>
    </w:pPr>
    <w:rPr>
      <w:sz w:val="32"/>
      <w:szCs w:val="20"/>
    </w:rPr>
  </w:style>
  <w:style w:type="paragraph" w:customStyle="1" w:styleId="8">
    <w:name w:val="Обычный (веб)8"/>
    <w:basedOn w:val="Normal"/>
    <w:uiPriority w:val="99"/>
    <w:rsid w:val="002C75DA"/>
    <w:pPr>
      <w:spacing w:before="300" w:after="100"/>
    </w:pPr>
    <w:rPr>
      <w:rFonts w:ascii="Verdana" w:hAnsi="Verdana"/>
    </w:rPr>
  </w:style>
  <w:style w:type="paragraph" w:customStyle="1" w:styleId="a7">
    <w:name w:val="где"/>
    <w:basedOn w:val="Normal"/>
    <w:uiPriority w:val="99"/>
    <w:rsid w:val="002C75DA"/>
    <w:pPr>
      <w:tabs>
        <w:tab w:val="left" w:pos="454"/>
      </w:tabs>
      <w:jc w:val="both"/>
    </w:pPr>
    <w:rPr>
      <w:rFonts w:ascii="Journal" w:hAnsi="Journal"/>
      <w:sz w:val="20"/>
      <w:szCs w:val="20"/>
    </w:rPr>
  </w:style>
  <w:style w:type="paragraph" w:customStyle="1" w:styleId="12">
    <w:name w:val="Абзац списка1"/>
    <w:basedOn w:val="Normal"/>
    <w:uiPriority w:val="99"/>
    <w:rsid w:val="002C75DA"/>
    <w:pPr>
      <w:spacing w:after="200" w:line="276" w:lineRule="auto"/>
      <w:ind w:left="720"/>
      <w:contextualSpacing/>
    </w:pPr>
    <w:rPr>
      <w:rFonts w:ascii="Calibri" w:hAnsi="Calibri"/>
      <w:sz w:val="22"/>
      <w:szCs w:val="22"/>
      <w:lang w:eastAsia="en-US"/>
    </w:rPr>
  </w:style>
  <w:style w:type="paragraph" w:customStyle="1" w:styleId="a8">
    <w:name w:val="Заголовок статьи"/>
    <w:basedOn w:val="Normal"/>
    <w:uiPriority w:val="99"/>
    <w:rsid w:val="002C75DA"/>
    <w:pPr>
      <w:suppressAutoHyphens/>
      <w:spacing w:before="240" w:after="60" w:line="360" w:lineRule="auto"/>
      <w:jc w:val="center"/>
    </w:pPr>
    <w:rPr>
      <w:rFonts w:ascii="Journal" w:hAnsi="Journal"/>
      <w:b/>
      <w:sz w:val="32"/>
      <w:szCs w:val="20"/>
    </w:rPr>
  </w:style>
  <w:style w:type="paragraph" w:styleId="BlockText">
    <w:name w:val="Block Text"/>
    <w:basedOn w:val="Normal"/>
    <w:uiPriority w:val="99"/>
    <w:rsid w:val="002C75DA"/>
    <w:pPr>
      <w:ind w:left="567" w:right="720" w:hanging="27"/>
    </w:pPr>
  </w:style>
  <w:style w:type="paragraph" w:customStyle="1" w:styleId="13">
    <w:name w:val="Знак1 Знак Знак"/>
    <w:basedOn w:val="Normal"/>
    <w:uiPriority w:val="99"/>
    <w:rsid w:val="002C75DA"/>
    <w:rPr>
      <w:rFonts w:ascii="Verdana" w:hAnsi="Verdana" w:cs="Verdana"/>
      <w:sz w:val="20"/>
      <w:szCs w:val="20"/>
      <w:lang w:val="en-US" w:eastAsia="en-US"/>
    </w:rPr>
  </w:style>
  <w:style w:type="paragraph" w:customStyle="1" w:styleId="a9">
    <w:name w:val="Основной текст публикации"/>
    <w:basedOn w:val="Normal"/>
    <w:uiPriority w:val="99"/>
    <w:rsid w:val="002C75DA"/>
    <w:pPr>
      <w:spacing w:line="360" w:lineRule="auto"/>
      <w:ind w:firstLine="567"/>
      <w:jc w:val="both"/>
    </w:pPr>
    <w:rPr>
      <w:rFonts w:ascii="Arial" w:hAnsi="Arial" w:cs="Arial"/>
      <w:sz w:val="20"/>
      <w:szCs w:val="20"/>
      <w:lang w:val="uk-UA"/>
    </w:rPr>
  </w:style>
  <w:style w:type="paragraph" w:customStyle="1" w:styleId="aa">
    <w:name w:val="Знак"/>
    <w:basedOn w:val="Normal"/>
    <w:uiPriority w:val="99"/>
    <w:rsid w:val="002C75DA"/>
    <w:rPr>
      <w:rFonts w:ascii="Verdana" w:hAnsi="Verdana" w:cs="Verdana"/>
      <w:sz w:val="20"/>
      <w:szCs w:val="20"/>
      <w:lang w:val="en-US" w:eastAsia="en-US"/>
    </w:rPr>
  </w:style>
  <w:style w:type="paragraph" w:styleId="Caption">
    <w:name w:val="caption"/>
    <w:basedOn w:val="Normal"/>
    <w:next w:val="Normal"/>
    <w:uiPriority w:val="99"/>
    <w:qFormat/>
    <w:rsid w:val="002C75DA"/>
    <w:pPr>
      <w:spacing w:before="100" w:beforeAutospacing="1" w:after="100" w:afterAutospacing="1" w:line="360" w:lineRule="auto"/>
      <w:jc w:val="center"/>
    </w:pPr>
    <w:rPr>
      <w:rFonts w:ascii="Times New Roman CYR" w:hAnsi="Times New Roman CYR"/>
      <w:sz w:val="28"/>
      <w:szCs w:val="20"/>
      <w:lang w:val="en-GB" w:eastAsia="en-US"/>
    </w:rPr>
  </w:style>
  <w:style w:type="character" w:customStyle="1" w:styleId="ab">
    <w:name w:val="Авторы статьи Знак"/>
    <w:uiPriority w:val="99"/>
    <w:rsid w:val="002C75DA"/>
    <w:rPr>
      <w:rFonts w:ascii="Journal" w:hAnsi="Journal"/>
      <w:b/>
      <w:lang w:val="ru-RU" w:eastAsia="ru-RU"/>
    </w:rPr>
  </w:style>
  <w:style w:type="paragraph" w:customStyle="1" w:styleId="ac">
    <w:name w:val="ЗАГОЛОВОК СТАТЬИ"/>
    <w:basedOn w:val="Normal"/>
    <w:uiPriority w:val="99"/>
    <w:rsid w:val="002C75DA"/>
    <w:pPr>
      <w:overflowPunct w:val="0"/>
      <w:autoSpaceDE w:val="0"/>
      <w:autoSpaceDN w:val="0"/>
      <w:adjustRightInd w:val="0"/>
      <w:spacing w:before="240" w:after="60" w:line="360" w:lineRule="auto"/>
      <w:jc w:val="center"/>
      <w:textAlignment w:val="baseline"/>
    </w:pPr>
    <w:rPr>
      <w:b/>
      <w:caps/>
      <w:sz w:val="32"/>
      <w:szCs w:val="32"/>
    </w:rPr>
  </w:style>
  <w:style w:type="character" w:customStyle="1" w:styleId="14">
    <w:name w:val="Знак Знак1"/>
    <w:uiPriority w:val="99"/>
    <w:locked/>
    <w:rsid w:val="002C75DA"/>
    <w:rPr>
      <w:sz w:val="24"/>
      <w:lang w:val="ru-RU" w:eastAsia="ru-RU"/>
    </w:rPr>
  </w:style>
  <w:style w:type="paragraph" w:customStyle="1" w:styleId="Style3">
    <w:name w:val="Style3"/>
    <w:basedOn w:val="Normal"/>
    <w:uiPriority w:val="99"/>
    <w:rsid w:val="00560235"/>
    <w:pPr>
      <w:widowControl w:val="0"/>
      <w:autoSpaceDE w:val="0"/>
      <w:autoSpaceDN w:val="0"/>
      <w:adjustRightInd w:val="0"/>
      <w:spacing w:line="372" w:lineRule="exact"/>
      <w:ind w:firstLine="518"/>
      <w:jc w:val="both"/>
    </w:pPr>
  </w:style>
  <w:style w:type="character" w:customStyle="1" w:styleId="FontStyle36">
    <w:name w:val="Font Style36"/>
    <w:uiPriority w:val="99"/>
    <w:rsid w:val="00560235"/>
    <w:rPr>
      <w:rFonts w:ascii="Times New Roman" w:hAnsi="Times New Roman"/>
      <w:i/>
      <w:spacing w:val="20"/>
      <w:sz w:val="28"/>
    </w:rPr>
  </w:style>
  <w:style w:type="character" w:customStyle="1" w:styleId="mw-headline">
    <w:name w:val="mw-headline"/>
    <w:basedOn w:val="DefaultParagraphFont"/>
    <w:uiPriority w:val="99"/>
    <w:rsid w:val="00336397"/>
    <w:rPr>
      <w:rFonts w:cs="Times New Roman"/>
    </w:rPr>
  </w:style>
  <w:style w:type="paragraph" w:customStyle="1" w:styleId="15">
    <w:name w:val="Заголовок1"/>
    <w:next w:val="Normal"/>
    <w:uiPriority w:val="99"/>
    <w:rsid w:val="00B92B4D"/>
    <w:pPr>
      <w:pageBreakBefore/>
      <w:tabs>
        <w:tab w:val="num" w:pos="500"/>
      </w:tabs>
      <w:suppressAutoHyphens/>
      <w:spacing w:line="360" w:lineRule="auto"/>
      <w:ind w:left="500" w:hanging="500"/>
      <w:jc w:val="center"/>
      <w:outlineLvl w:val="1"/>
    </w:pPr>
    <w:rPr>
      <w:rFonts w:cs="Arial"/>
      <w:bCs/>
      <w:iCs/>
      <w:sz w:val="28"/>
      <w:szCs w:val="28"/>
      <w:lang w:eastAsia="zh-CN"/>
    </w:rPr>
  </w:style>
  <w:style w:type="paragraph" w:customStyle="1" w:styleId="ad">
    <w:name w:val="Подзаголовок_"/>
    <w:basedOn w:val="15"/>
    <w:next w:val="Normal"/>
    <w:uiPriority w:val="99"/>
    <w:rsid w:val="00B92B4D"/>
    <w:pPr>
      <w:pageBreakBefore w:val="0"/>
      <w:tabs>
        <w:tab w:val="clear" w:pos="500"/>
        <w:tab w:val="num" w:pos="1422"/>
      </w:tabs>
      <w:ind w:left="-50" w:firstLine="680"/>
      <w:jc w:val="left"/>
      <w:outlineLvl w:val="2"/>
    </w:pPr>
  </w:style>
  <w:style w:type="paragraph" w:customStyle="1" w:styleId="21">
    <w:name w:val="Стиль2"/>
    <w:basedOn w:val="Normal"/>
    <w:link w:val="22"/>
    <w:uiPriority w:val="99"/>
    <w:rsid w:val="00B92B4D"/>
    <w:pPr>
      <w:suppressAutoHyphens/>
      <w:spacing w:line="360" w:lineRule="auto"/>
      <w:ind w:firstLine="851"/>
      <w:jc w:val="both"/>
    </w:pPr>
    <w:rPr>
      <w:color w:val="1A1A1A"/>
      <w:sz w:val="28"/>
      <w:szCs w:val="28"/>
      <w:lang w:val="uk-UA" w:eastAsia="uk-UA"/>
    </w:rPr>
  </w:style>
  <w:style w:type="character" w:customStyle="1" w:styleId="22">
    <w:name w:val="Стиль2 Знак"/>
    <w:link w:val="21"/>
    <w:uiPriority w:val="99"/>
    <w:locked/>
    <w:rsid w:val="00B92B4D"/>
    <w:rPr>
      <w:color w:val="1A1A1A"/>
      <w:sz w:val="28"/>
      <w:lang w:val="uk-UA" w:eastAsia="uk-UA"/>
    </w:rPr>
  </w:style>
  <w:style w:type="paragraph" w:customStyle="1" w:styleId="DVM-Authors">
    <w:name w:val="DVM-Authors"/>
    <w:basedOn w:val="Normal"/>
    <w:link w:val="DVM-Authors0"/>
    <w:uiPriority w:val="99"/>
    <w:rsid w:val="00276AFC"/>
    <w:pPr>
      <w:keepNext/>
      <w:suppressAutoHyphens/>
      <w:autoSpaceDE w:val="0"/>
      <w:autoSpaceDN w:val="0"/>
      <w:adjustRightInd w:val="0"/>
      <w:spacing w:after="160" w:line="300" w:lineRule="exact"/>
      <w:jc w:val="center"/>
    </w:pPr>
    <w:rPr>
      <w:sz w:val="20"/>
      <w:szCs w:val="20"/>
      <w:lang w:val="uk-UA" w:eastAsia="uk-UA"/>
    </w:rPr>
  </w:style>
  <w:style w:type="character" w:customStyle="1" w:styleId="DVM-Authors0">
    <w:name w:val="DVM-Authors Знак"/>
    <w:link w:val="DVM-Authors"/>
    <w:uiPriority w:val="99"/>
    <w:locked/>
    <w:rsid w:val="00276AFC"/>
    <w:rPr>
      <w:rFonts w:eastAsia="Times New Roman"/>
    </w:rPr>
  </w:style>
  <w:style w:type="paragraph" w:customStyle="1" w:styleId="DVM-Affiliation">
    <w:name w:val="DVM-Affiliation"/>
    <w:basedOn w:val="DVM-Authors"/>
    <w:next w:val="Normal"/>
    <w:link w:val="DVM-Affiliation0"/>
    <w:uiPriority w:val="99"/>
    <w:rsid w:val="00276AFC"/>
    <w:pPr>
      <w:spacing w:after="0" w:line="240" w:lineRule="auto"/>
    </w:pPr>
    <w:rPr>
      <w:i/>
    </w:rPr>
  </w:style>
  <w:style w:type="character" w:customStyle="1" w:styleId="DVM-Affiliation0">
    <w:name w:val="DVM-Affiliation Знак"/>
    <w:link w:val="DVM-Affiliation"/>
    <w:uiPriority w:val="99"/>
    <w:locked/>
    <w:rsid w:val="00276AFC"/>
    <w:rPr>
      <w:rFonts w:eastAsia="Times New Roman"/>
      <w:i/>
    </w:rPr>
  </w:style>
  <w:style w:type="paragraph" w:customStyle="1" w:styleId="DVM-keywords">
    <w:name w:val="DVM-keywords"/>
    <w:basedOn w:val="Normal"/>
    <w:link w:val="DVM-keywords0"/>
    <w:uiPriority w:val="99"/>
    <w:rsid w:val="00276AFC"/>
    <w:pPr>
      <w:spacing w:after="200" w:line="276" w:lineRule="auto"/>
    </w:pPr>
    <w:rPr>
      <w:bCs/>
      <w:i/>
      <w:sz w:val="20"/>
      <w:szCs w:val="20"/>
      <w:lang w:val="uk-UA" w:eastAsia="uk-UA"/>
    </w:rPr>
  </w:style>
  <w:style w:type="character" w:customStyle="1" w:styleId="DVM-keywords0">
    <w:name w:val="DVM-keywords Знак"/>
    <w:link w:val="DVM-keywords"/>
    <w:uiPriority w:val="99"/>
    <w:locked/>
    <w:rsid w:val="00276AFC"/>
    <w:rPr>
      <w:rFonts w:eastAsia="Times New Roman"/>
      <w:i/>
    </w:rPr>
  </w:style>
  <w:style w:type="paragraph" w:customStyle="1" w:styleId="Abstractandkeywordtitles">
    <w:name w:val="Abstract and keyword titles"/>
    <w:basedOn w:val="Normal"/>
    <w:link w:val="AbstractandkeywordtitlesCar"/>
    <w:uiPriority w:val="99"/>
    <w:rsid w:val="00276AFC"/>
    <w:pPr>
      <w:spacing w:before="140" w:line="360" w:lineRule="auto"/>
      <w:jc w:val="both"/>
    </w:pPr>
    <w:rPr>
      <w:spacing w:val="-4"/>
      <w:sz w:val="20"/>
      <w:szCs w:val="19"/>
      <w:lang w:val="es-CO" w:eastAsia="es-ES"/>
    </w:rPr>
  </w:style>
  <w:style w:type="character" w:customStyle="1" w:styleId="AbstractandkeywordtitlesCar">
    <w:name w:val="Abstract and keyword titles Car"/>
    <w:link w:val="Abstractandkeywordtitles"/>
    <w:uiPriority w:val="99"/>
    <w:locked/>
    <w:rsid w:val="00276AFC"/>
    <w:rPr>
      <w:spacing w:val="-4"/>
      <w:sz w:val="19"/>
      <w:lang w:val="es-CO" w:eastAsia="es-ES"/>
    </w:rPr>
  </w:style>
  <w:style w:type="paragraph" w:customStyle="1" w:styleId="Default">
    <w:name w:val="Default"/>
    <w:uiPriority w:val="99"/>
    <w:rsid w:val="00BA7A0A"/>
    <w:pPr>
      <w:autoSpaceDE w:val="0"/>
      <w:autoSpaceDN w:val="0"/>
      <w:adjustRightInd w:val="0"/>
    </w:pPr>
    <w:rPr>
      <w:color w:val="000000"/>
      <w:sz w:val="24"/>
      <w:szCs w:val="24"/>
      <w:lang w:val="ru-RU" w:eastAsia="en-US"/>
    </w:rPr>
  </w:style>
  <w:style w:type="paragraph" w:customStyle="1" w:styleId="210">
    <w:name w:val="Заголовок 21"/>
    <w:basedOn w:val="Normal"/>
    <w:uiPriority w:val="99"/>
    <w:rsid w:val="00245482"/>
    <w:pPr>
      <w:widowControl w:val="0"/>
      <w:autoSpaceDE w:val="0"/>
      <w:autoSpaceDN w:val="0"/>
      <w:ind w:left="103" w:right="121"/>
      <w:jc w:val="center"/>
      <w:outlineLvl w:val="2"/>
    </w:pPr>
    <w:rPr>
      <w:b/>
      <w:bCs/>
      <w:sz w:val="22"/>
      <w:szCs w:val="22"/>
    </w:rPr>
  </w:style>
  <w:style w:type="character" w:customStyle="1" w:styleId="u-visually-hidden">
    <w:name w:val="u-visually-hidden"/>
    <w:uiPriority w:val="99"/>
    <w:rsid w:val="00245482"/>
  </w:style>
  <w:style w:type="paragraph" w:styleId="FootnoteText">
    <w:name w:val="footnote text"/>
    <w:basedOn w:val="Normal"/>
    <w:link w:val="FootnoteTextChar"/>
    <w:uiPriority w:val="99"/>
    <w:rsid w:val="00AA126A"/>
    <w:rPr>
      <w:sz w:val="20"/>
      <w:szCs w:val="20"/>
    </w:rPr>
  </w:style>
  <w:style w:type="character" w:customStyle="1" w:styleId="FootnoteTextChar">
    <w:name w:val="Footnote Text Char"/>
    <w:basedOn w:val="DefaultParagraphFont"/>
    <w:link w:val="FootnoteText"/>
    <w:uiPriority w:val="99"/>
    <w:locked/>
    <w:rsid w:val="00AA126A"/>
    <w:rPr>
      <w:rFonts w:cs="Times New Roman"/>
    </w:rPr>
  </w:style>
  <w:style w:type="character" w:styleId="FootnoteReference">
    <w:name w:val="footnote reference"/>
    <w:basedOn w:val="DefaultParagraphFont"/>
    <w:uiPriority w:val="99"/>
    <w:rsid w:val="00AA126A"/>
    <w:rPr>
      <w:rFonts w:cs="Times New Roman"/>
      <w:vertAlign w:val="superscript"/>
    </w:rPr>
  </w:style>
  <w:style w:type="paragraph" w:customStyle="1" w:styleId="02">
    <w:name w:val="02 АВТОРЫ СТАТЬИ"/>
    <w:basedOn w:val="Normal"/>
    <w:uiPriority w:val="99"/>
    <w:rsid w:val="00EE2849"/>
    <w:pPr>
      <w:overflowPunct w:val="0"/>
      <w:autoSpaceDE w:val="0"/>
      <w:autoSpaceDN w:val="0"/>
      <w:adjustRightInd w:val="0"/>
      <w:textAlignment w:val="baseline"/>
    </w:pPr>
    <w:rPr>
      <w:b/>
      <w:sz w:val="20"/>
      <w:szCs w:val="20"/>
    </w:rPr>
  </w:style>
  <w:style w:type="paragraph" w:customStyle="1" w:styleId="05">
    <w:name w:val="05 АННОТАЦИИ"/>
    <w:basedOn w:val="Normal"/>
    <w:uiPriority w:val="99"/>
    <w:rsid w:val="00EE2849"/>
    <w:pPr>
      <w:overflowPunct w:val="0"/>
      <w:autoSpaceDE w:val="0"/>
      <w:autoSpaceDN w:val="0"/>
      <w:adjustRightInd w:val="0"/>
      <w:spacing w:before="120"/>
      <w:ind w:firstLine="454"/>
      <w:jc w:val="both"/>
      <w:textAlignment w:val="baseline"/>
    </w:pPr>
    <w:rPr>
      <w:sz w:val="16"/>
      <w:szCs w:val="20"/>
    </w:rPr>
  </w:style>
  <w:style w:type="paragraph" w:customStyle="1" w:styleId="09">
    <w:name w:val="09 ГДЕ"/>
    <w:basedOn w:val="Normal"/>
    <w:uiPriority w:val="99"/>
    <w:rsid w:val="00EE2849"/>
    <w:pPr>
      <w:tabs>
        <w:tab w:val="left" w:pos="454"/>
      </w:tabs>
      <w:overflowPunct w:val="0"/>
      <w:autoSpaceDE w:val="0"/>
      <w:autoSpaceDN w:val="0"/>
      <w:adjustRightInd w:val="0"/>
      <w:jc w:val="both"/>
      <w:textAlignment w:val="baseline"/>
    </w:pPr>
    <w:rPr>
      <w:sz w:val="22"/>
      <w:szCs w:val="20"/>
    </w:rPr>
  </w:style>
  <w:style w:type="paragraph" w:customStyle="1" w:styleId="150">
    <w:name w:val="15 ЗАГОЛОВОК ЛИТЕРАТУРЫ"/>
    <w:basedOn w:val="Normal"/>
    <w:uiPriority w:val="99"/>
    <w:rsid w:val="00EE2849"/>
    <w:pPr>
      <w:tabs>
        <w:tab w:val="num" w:pos="510"/>
      </w:tabs>
      <w:overflowPunct w:val="0"/>
      <w:autoSpaceDE w:val="0"/>
      <w:autoSpaceDN w:val="0"/>
      <w:adjustRightInd w:val="0"/>
      <w:spacing w:before="360" w:after="120"/>
      <w:ind w:left="653" w:hanging="199"/>
      <w:textAlignment w:val="baseline"/>
    </w:pPr>
    <w:rPr>
      <w:b/>
      <w:sz w:val="20"/>
      <w:szCs w:val="20"/>
    </w:rPr>
  </w:style>
  <w:style w:type="paragraph" w:customStyle="1" w:styleId="16">
    <w:name w:val="16 СПИСОК ЛИТЕРАТУРЫ"/>
    <w:basedOn w:val="Normal"/>
    <w:uiPriority w:val="99"/>
    <w:rsid w:val="00EE2849"/>
    <w:pPr>
      <w:tabs>
        <w:tab w:val="num" w:pos="510"/>
        <w:tab w:val="num" w:pos="709"/>
      </w:tabs>
      <w:overflowPunct w:val="0"/>
      <w:autoSpaceDE w:val="0"/>
      <w:autoSpaceDN w:val="0"/>
      <w:adjustRightInd w:val="0"/>
      <w:ind w:left="709" w:hanging="57"/>
      <w:jc w:val="both"/>
      <w:textAlignment w:val="baseline"/>
    </w:pPr>
    <w:rPr>
      <w:sz w:val="20"/>
      <w:szCs w:val="20"/>
    </w:rPr>
  </w:style>
  <w:style w:type="character" w:customStyle="1" w:styleId="citation">
    <w:name w:val="citation"/>
    <w:uiPriority w:val="99"/>
    <w:rsid w:val="00EE2849"/>
  </w:style>
  <w:style w:type="character" w:customStyle="1" w:styleId="name">
    <w:name w:val="name"/>
    <w:uiPriority w:val="99"/>
    <w:rsid w:val="00EE2849"/>
  </w:style>
  <w:style w:type="character" w:customStyle="1" w:styleId="value">
    <w:name w:val="value"/>
    <w:uiPriority w:val="99"/>
    <w:rsid w:val="00EE2849"/>
  </w:style>
  <w:style w:type="paragraph" w:customStyle="1" w:styleId="rvps2">
    <w:name w:val="rvps2"/>
    <w:basedOn w:val="Normal"/>
    <w:uiPriority w:val="99"/>
    <w:rsid w:val="003321E0"/>
    <w:pPr>
      <w:spacing w:before="100" w:beforeAutospacing="1" w:after="100" w:afterAutospacing="1"/>
    </w:pPr>
    <w:rPr>
      <w:lang w:val="uk-UA" w:eastAsia="uk-UA"/>
    </w:rPr>
  </w:style>
  <w:style w:type="paragraph" w:customStyle="1" w:styleId="normal0">
    <w:name w:val="normal"/>
    <w:uiPriority w:val="99"/>
    <w:rsid w:val="000D505B"/>
    <w:pPr>
      <w:spacing w:line="276" w:lineRule="auto"/>
    </w:pPr>
    <w:rPr>
      <w:rFonts w:ascii="Arial" w:hAnsi="Arial" w:cs="Arial"/>
      <w:lang w:val="ru-RU" w:eastAsia="ru-RU"/>
    </w:rPr>
  </w:style>
  <w:style w:type="paragraph" w:customStyle="1" w:styleId="p-2">
    <w:name w:val="p-2"/>
    <w:basedOn w:val="Normal"/>
    <w:uiPriority w:val="99"/>
    <w:rsid w:val="006A0CB0"/>
    <w:pPr>
      <w:spacing w:before="100" w:beforeAutospacing="1" w:after="100" w:afterAutospacing="1"/>
    </w:pPr>
    <w:rPr>
      <w:lang w:val="uk-UA" w:eastAsia="uk-UA"/>
    </w:rPr>
  </w:style>
  <w:style w:type="paragraph" w:customStyle="1" w:styleId="TableParagraph">
    <w:name w:val="Table Paragraph"/>
    <w:basedOn w:val="Normal"/>
    <w:uiPriority w:val="99"/>
    <w:rsid w:val="006A0CB0"/>
    <w:pPr>
      <w:widowControl w:val="0"/>
      <w:autoSpaceDE w:val="0"/>
      <w:autoSpaceDN w:val="0"/>
    </w:pPr>
    <w:rPr>
      <w:sz w:val="22"/>
      <w:szCs w:val="22"/>
      <w:lang w:val="uk-UA" w:eastAsia="en-US"/>
    </w:rPr>
  </w:style>
  <w:style w:type="character" w:customStyle="1" w:styleId="y2iqfc">
    <w:name w:val="y2iqfc"/>
    <w:uiPriority w:val="99"/>
    <w:rsid w:val="002D7F3B"/>
  </w:style>
  <w:style w:type="character" w:customStyle="1" w:styleId="ORCID">
    <w:name w:val="ORCID"/>
    <w:uiPriority w:val="99"/>
    <w:rsid w:val="002D7F3B"/>
    <w:rPr>
      <w:position w:val="0"/>
      <w:vertAlign w:val="superscript"/>
    </w:rPr>
  </w:style>
  <w:style w:type="paragraph" w:customStyle="1" w:styleId="abstract">
    <w:name w:val="abstract"/>
    <w:basedOn w:val="Normal"/>
    <w:uiPriority w:val="99"/>
    <w:rsid w:val="002A7F3F"/>
    <w:pPr>
      <w:overflowPunct w:val="0"/>
      <w:autoSpaceDE w:val="0"/>
      <w:autoSpaceDN w:val="0"/>
      <w:adjustRightInd w:val="0"/>
      <w:spacing w:before="600" w:after="360" w:line="220" w:lineRule="atLeast"/>
      <w:ind w:left="567" w:right="567" w:firstLine="227"/>
      <w:contextualSpacing/>
      <w:jc w:val="both"/>
      <w:textAlignment w:val="baseline"/>
    </w:pPr>
    <w:rPr>
      <w:sz w:val="18"/>
      <w:szCs w:val="20"/>
      <w:lang w:val="en-US" w:eastAsia="en-US"/>
    </w:rPr>
  </w:style>
  <w:style w:type="paragraph" w:customStyle="1" w:styleId="address">
    <w:name w:val="address"/>
    <w:basedOn w:val="Normal"/>
    <w:uiPriority w:val="99"/>
    <w:rsid w:val="002A7F3F"/>
    <w:pPr>
      <w:overflowPunct w:val="0"/>
      <w:autoSpaceDE w:val="0"/>
      <w:autoSpaceDN w:val="0"/>
      <w:adjustRightInd w:val="0"/>
      <w:spacing w:after="200" w:line="220" w:lineRule="atLeast"/>
      <w:contextualSpacing/>
      <w:jc w:val="center"/>
      <w:textAlignment w:val="baseline"/>
    </w:pPr>
    <w:rPr>
      <w:sz w:val="18"/>
      <w:szCs w:val="20"/>
      <w:lang w:val="en-US" w:eastAsia="en-US"/>
    </w:rPr>
  </w:style>
  <w:style w:type="paragraph" w:customStyle="1" w:styleId="author">
    <w:name w:val="author"/>
    <w:basedOn w:val="Normal"/>
    <w:next w:val="address"/>
    <w:uiPriority w:val="99"/>
    <w:rsid w:val="002A7F3F"/>
    <w:pPr>
      <w:overflowPunct w:val="0"/>
      <w:autoSpaceDE w:val="0"/>
      <w:autoSpaceDN w:val="0"/>
      <w:adjustRightInd w:val="0"/>
      <w:spacing w:after="200" w:line="220" w:lineRule="atLeast"/>
      <w:jc w:val="center"/>
      <w:textAlignment w:val="baseline"/>
    </w:pPr>
    <w:rPr>
      <w:sz w:val="20"/>
      <w:szCs w:val="20"/>
      <w:lang w:val="en-US" w:eastAsia="en-US"/>
    </w:rPr>
  </w:style>
  <w:style w:type="character" w:customStyle="1" w:styleId="e-mail">
    <w:name w:val="e-mail"/>
    <w:uiPriority w:val="99"/>
    <w:rsid w:val="002A7F3F"/>
    <w:rPr>
      <w:rFonts w:ascii="Courier" w:hAnsi="Courier"/>
      <w:noProof/>
    </w:rPr>
  </w:style>
  <w:style w:type="paragraph" w:customStyle="1" w:styleId="211">
    <w:name w:val="Знак2 Знак Знак Знак Знак Знак Знак1 Знак Знак Знак Знак Знак Знак Знак Знак Знак Знак Знак Знак Знак Знак Знак"/>
    <w:basedOn w:val="Normal"/>
    <w:uiPriority w:val="99"/>
    <w:rsid w:val="00F20404"/>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813565737">
      <w:marLeft w:val="0"/>
      <w:marRight w:val="0"/>
      <w:marTop w:val="0"/>
      <w:marBottom w:val="0"/>
      <w:divBdr>
        <w:top w:val="none" w:sz="0" w:space="0" w:color="auto"/>
        <w:left w:val="none" w:sz="0" w:space="0" w:color="auto"/>
        <w:bottom w:val="none" w:sz="0" w:space="0" w:color="auto"/>
        <w:right w:val="none" w:sz="0" w:space="0" w:color="auto"/>
      </w:divBdr>
    </w:div>
    <w:div w:id="813565738">
      <w:marLeft w:val="0"/>
      <w:marRight w:val="0"/>
      <w:marTop w:val="0"/>
      <w:marBottom w:val="0"/>
      <w:divBdr>
        <w:top w:val="none" w:sz="0" w:space="0" w:color="auto"/>
        <w:left w:val="none" w:sz="0" w:space="0" w:color="auto"/>
        <w:bottom w:val="none" w:sz="0" w:space="0" w:color="auto"/>
        <w:right w:val="none" w:sz="0" w:space="0" w:color="auto"/>
      </w:divBdr>
    </w:div>
    <w:div w:id="813565739">
      <w:marLeft w:val="0"/>
      <w:marRight w:val="0"/>
      <w:marTop w:val="0"/>
      <w:marBottom w:val="0"/>
      <w:divBdr>
        <w:top w:val="none" w:sz="0" w:space="0" w:color="auto"/>
        <w:left w:val="none" w:sz="0" w:space="0" w:color="auto"/>
        <w:bottom w:val="none" w:sz="0" w:space="0" w:color="auto"/>
        <w:right w:val="none" w:sz="0" w:space="0" w:color="auto"/>
      </w:divBdr>
    </w:div>
    <w:div w:id="813565740">
      <w:marLeft w:val="0"/>
      <w:marRight w:val="0"/>
      <w:marTop w:val="0"/>
      <w:marBottom w:val="0"/>
      <w:divBdr>
        <w:top w:val="none" w:sz="0" w:space="0" w:color="auto"/>
        <w:left w:val="none" w:sz="0" w:space="0" w:color="auto"/>
        <w:bottom w:val="none" w:sz="0" w:space="0" w:color="auto"/>
        <w:right w:val="none" w:sz="0" w:space="0" w:color="auto"/>
      </w:divBdr>
    </w:div>
    <w:div w:id="8135657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5</Pages>
  <Words>6463</Words>
  <Characters>3684</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МАТЕРІАЛИ IІ СЕМІНАРУ</dc:title>
  <dc:subject/>
  <dc:creator>Нитро</dc:creator>
  <cp:keywords/>
  <dc:description/>
  <cp:lastModifiedBy>Билоненко</cp:lastModifiedBy>
  <cp:revision>4</cp:revision>
  <cp:lastPrinted>2021-01-02T14:00:00Z</cp:lastPrinted>
  <dcterms:created xsi:type="dcterms:W3CDTF">2023-05-10T06:46:00Z</dcterms:created>
  <dcterms:modified xsi:type="dcterms:W3CDTF">2023-05-10T06:47:00Z</dcterms:modified>
</cp:coreProperties>
</file>