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2C" w:rsidRPr="00AD43E8" w:rsidRDefault="0085642C" w:rsidP="00D50CE8">
      <w:pPr>
        <w:pStyle w:val="ac"/>
        <w:widowControl w:val="0"/>
        <w:spacing w:before="0" w:after="0" w:line="240" w:lineRule="auto"/>
        <w:ind w:firstLine="709"/>
        <w:jc w:val="both"/>
        <w:rPr>
          <w:rStyle w:val="y2iqfc"/>
          <w:b w:val="0"/>
          <w:caps w:val="0"/>
          <w:color w:val="202124"/>
          <w:sz w:val="28"/>
          <w:szCs w:val="28"/>
          <w:lang w:val="uk-UA"/>
        </w:rPr>
      </w:pPr>
    </w:p>
    <w:p w:rsidR="0085642C" w:rsidRPr="00AD43E8" w:rsidRDefault="0085642C" w:rsidP="0078002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7" w:lineRule="atLeast"/>
        <w:jc w:val="center"/>
        <w:rPr>
          <w:b/>
          <w:color w:val="202124"/>
          <w:sz w:val="28"/>
          <w:szCs w:val="28"/>
          <w:lang w:val="uk-UA"/>
        </w:rPr>
      </w:pPr>
      <w:r w:rsidRPr="00F20404">
        <w:rPr>
          <w:b/>
          <w:color w:val="202124"/>
          <w:sz w:val="28"/>
          <w:szCs w:val="28"/>
          <w:lang w:val="en-US"/>
        </w:rPr>
        <w:t>METHOD FOR FLAW DETECTION OF NON-METALLIC</w:t>
      </w:r>
      <w:r w:rsidRPr="00AD43E8">
        <w:rPr>
          <w:b/>
          <w:color w:val="202124"/>
          <w:sz w:val="28"/>
          <w:szCs w:val="28"/>
          <w:lang w:val="uk-UA"/>
        </w:rPr>
        <w:t xml:space="preserve"> </w:t>
      </w:r>
      <w:r w:rsidRPr="00F20404">
        <w:rPr>
          <w:b/>
          <w:color w:val="202124"/>
          <w:sz w:val="28"/>
          <w:szCs w:val="28"/>
          <w:lang w:val="en-US"/>
        </w:rPr>
        <w:t>HETEROG</w:t>
      </w:r>
      <w:r w:rsidRPr="00F20404">
        <w:rPr>
          <w:b/>
          <w:color w:val="202124"/>
          <w:sz w:val="28"/>
          <w:szCs w:val="28"/>
          <w:lang w:val="en-US"/>
        </w:rPr>
        <w:t>E</w:t>
      </w:r>
      <w:r w:rsidRPr="00F20404">
        <w:rPr>
          <w:b/>
          <w:color w:val="202124"/>
          <w:sz w:val="28"/>
          <w:szCs w:val="28"/>
          <w:lang w:val="en-US"/>
        </w:rPr>
        <w:t>NEOUS MATERIALS</w:t>
      </w:r>
    </w:p>
    <w:p w:rsidR="0085642C" w:rsidRPr="0078002F" w:rsidRDefault="0085642C" w:rsidP="0078002F">
      <w:pPr>
        <w:pStyle w:val="HTMLPreformatted"/>
        <w:shd w:val="clear" w:color="auto" w:fill="F8F9FA"/>
        <w:jc w:val="right"/>
        <w:rPr>
          <w:rFonts w:ascii="Times New Roman" w:hAnsi="Times New Roman"/>
          <w:b/>
          <w:i/>
          <w:sz w:val="28"/>
          <w:szCs w:val="28"/>
          <w:shd w:val="clear" w:color="auto" w:fill="FFFFFF"/>
          <w:lang w:val="en-US"/>
        </w:rPr>
      </w:pPr>
      <w:r w:rsidRPr="0078002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Holofieieva M</w:t>
      </w:r>
      <w:r w:rsidRPr="0078002F">
        <w:rPr>
          <w:rFonts w:ascii="Times New Roman" w:hAnsi="Times New Roman"/>
          <w:b/>
          <w:i/>
          <w:sz w:val="28"/>
          <w:szCs w:val="28"/>
          <w:shd w:val="clear" w:color="auto" w:fill="FFFFFF"/>
          <w:lang w:val="en-US"/>
        </w:rPr>
        <w:t>.</w:t>
      </w:r>
      <w:r w:rsidRPr="0078002F">
        <w:rPr>
          <w:rFonts w:ascii="Times New Roman" w:hAnsi="Times New Roman"/>
          <w:b/>
          <w:i/>
          <w:sz w:val="28"/>
          <w:szCs w:val="28"/>
          <w:shd w:val="clear" w:color="auto" w:fill="FFFFFF"/>
          <w:lang w:val="en-US"/>
        </w:rPr>
        <w:t>, Stanovskyi O., Tonkonogyi V.</w:t>
      </w:r>
    </w:p>
    <w:p w:rsidR="0085642C" w:rsidRPr="00AD43E8" w:rsidRDefault="0085642C" w:rsidP="0078002F">
      <w:pPr>
        <w:pStyle w:val="HTMLPreformatted"/>
        <w:shd w:val="clear" w:color="auto" w:fill="F8F9FA"/>
        <w:jc w:val="right"/>
        <w:rPr>
          <w:rStyle w:val="y2iqfc"/>
          <w:rFonts w:ascii="Times New Roman" w:hAnsi="Times New Roman"/>
          <w:b/>
          <w:color w:val="202124"/>
          <w:sz w:val="28"/>
          <w:szCs w:val="28"/>
          <w:lang/>
        </w:rPr>
      </w:pPr>
    </w:p>
    <w:p w:rsidR="0085642C" w:rsidRPr="00AD43E8" w:rsidRDefault="0085642C" w:rsidP="0078002F">
      <w:pPr>
        <w:pStyle w:val="HTMLPreformatted"/>
        <w:shd w:val="clear" w:color="auto" w:fill="F8F9FA"/>
        <w:jc w:val="both"/>
        <w:rPr>
          <w:rStyle w:val="y2iqfc"/>
          <w:rFonts w:ascii="Times New Roman" w:hAnsi="Times New Roman"/>
          <w:color w:val="202124"/>
          <w:sz w:val="28"/>
          <w:szCs w:val="28"/>
          <w:lang/>
        </w:rPr>
      </w:pPr>
      <w:r w:rsidRPr="00AD43E8">
        <w:rPr>
          <w:rStyle w:val="y2iqfc"/>
          <w:rFonts w:ascii="Times New Roman" w:hAnsi="Times New Roman"/>
          <w:color w:val="202124"/>
          <w:sz w:val="28"/>
          <w:szCs w:val="28"/>
          <w:lang/>
        </w:rPr>
        <w:tab/>
      </w:r>
      <w:r w:rsidRPr="00F20404">
        <w:rPr>
          <w:rStyle w:val="y2iqfc"/>
          <w:rFonts w:ascii="Times New Roman" w:hAnsi="Times New Roman"/>
          <w:color w:val="202124"/>
          <w:sz w:val="28"/>
          <w:szCs w:val="28"/>
          <w:lang w:val="en-US"/>
        </w:rPr>
        <w:t>The spilled method of flaw detection of non-metallic heterogeneous mater</w:t>
      </w:r>
      <w:r w:rsidRPr="00F20404">
        <w:rPr>
          <w:rStyle w:val="y2iqfc"/>
          <w:rFonts w:ascii="Times New Roman" w:hAnsi="Times New Roman"/>
          <w:color w:val="202124"/>
          <w:sz w:val="28"/>
          <w:szCs w:val="28"/>
          <w:lang w:val="en-US"/>
        </w:rPr>
        <w:t>i</w:t>
      </w:r>
      <w:r w:rsidRPr="00F20404">
        <w:rPr>
          <w:rStyle w:val="y2iqfc"/>
          <w:rFonts w:ascii="Times New Roman" w:hAnsi="Times New Roman"/>
          <w:color w:val="202124"/>
          <w:sz w:val="28"/>
          <w:szCs w:val="28"/>
          <w:lang w:val="en-US"/>
        </w:rPr>
        <w:t>als, based on vibrationally excited thermal fields in heterogeneous structures. The a</w:t>
      </w:r>
      <w:r w:rsidRPr="00F20404">
        <w:rPr>
          <w:rStyle w:val="y2iqfc"/>
          <w:rFonts w:ascii="Times New Roman" w:hAnsi="Times New Roman"/>
          <w:color w:val="202124"/>
          <w:sz w:val="28"/>
          <w:szCs w:val="28"/>
          <w:lang w:val="en-US"/>
        </w:rPr>
        <w:t>d</w:t>
      </w:r>
      <w:r w:rsidRPr="00F20404">
        <w:rPr>
          <w:rStyle w:val="y2iqfc"/>
          <w:rFonts w:ascii="Times New Roman" w:hAnsi="Times New Roman"/>
          <w:color w:val="202124"/>
          <w:sz w:val="28"/>
          <w:szCs w:val="28"/>
          <w:lang w:val="en-US"/>
        </w:rPr>
        <w:t>va</w:t>
      </w:r>
      <w:r w:rsidRPr="00F20404">
        <w:rPr>
          <w:rStyle w:val="y2iqfc"/>
          <w:rFonts w:ascii="Times New Roman" w:hAnsi="Times New Roman"/>
          <w:color w:val="202124"/>
          <w:sz w:val="28"/>
          <w:szCs w:val="28"/>
          <w:lang w:val="en-US"/>
        </w:rPr>
        <w:t>n</w:t>
      </w:r>
      <w:r w:rsidRPr="00F20404">
        <w:rPr>
          <w:rStyle w:val="y2iqfc"/>
          <w:rFonts w:ascii="Times New Roman" w:hAnsi="Times New Roman"/>
          <w:color w:val="202124"/>
          <w:sz w:val="28"/>
          <w:szCs w:val="28"/>
          <w:lang w:val="en-US"/>
        </w:rPr>
        <w:t xml:space="preserve">tages of this method over classical defectoscopy methods are shown. </w:t>
      </w:r>
    </w:p>
    <w:p w:rsidR="0085642C" w:rsidRPr="00AD43E8" w:rsidRDefault="0085642C" w:rsidP="0078002F">
      <w:pPr>
        <w:ind w:firstLine="709"/>
        <w:jc w:val="both"/>
        <w:rPr>
          <w:sz w:val="28"/>
          <w:szCs w:val="28"/>
          <w:lang w:val="uk-UA"/>
        </w:rPr>
      </w:pPr>
    </w:p>
    <w:p w:rsidR="0085642C" w:rsidRPr="00AD43E8" w:rsidRDefault="0085642C" w:rsidP="0078002F">
      <w:pPr>
        <w:ind w:firstLine="709"/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pict>
          <v:group id="Группа 97" o:spid="_x0000_s1026" style="position:absolute;left:0;text-align:left;margin-left:74.05pt;margin-top:9.3pt;width:320.7pt;height:494pt;z-index:251658240" coordsize="6186101,7494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">
            <v:group id="Группа 4" o:spid="_x0000_s1027" style="position:absolute;left:9525;top:409575;width:6176576;height:7084679" coordsize="6176576,7084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6" o:spid="_x0000_s1028" type="#_x0000_t202" style="position:absolute;left:4249271;top:6016599;width:1407816;height:3304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qPesAA&#10;AADbAAAADwAAAGRycy9kb3ducmV2LnhtbERPzYrCMBC+L/gOYQRva6qCSNcoIgh6ELrRB5htxqbY&#10;TEoTtfr0ZmFhb/Px/c5y3btG3KkLtWcFk3EGgrj0puZKwfm0+1yACBHZYOOZFDwpwHo1+FhibvyD&#10;v+muYyVSCIccFdgY21zKUFpyGMa+JU7cxXcOY4JdJU2HjxTuGjnNsrl0WHNqsNjS1lJ51Ten4NYW&#10;p83seNC2eJ5fcfGj62KnlRoN+80XiEh9/Bf/ufcmzZ/D7y/p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qPesAAAADbAAAADwAAAAAAAAAAAAAAAACYAgAAZHJzL2Rvd25y&#10;ZXYueG1sUEsFBgAAAAAEAAQA9QAAAIUDAAAAAA==&#10;" strokeweight=".5pt">
                <v:textbox>
                  <w:txbxContent>
                    <w:p w:rsidR="0085642C" w:rsidRPr="005B3E12" w:rsidRDefault="0085642C" w:rsidP="0078002F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Making a dec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i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sion</w:t>
                      </w:r>
                    </w:p>
                  </w:txbxContent>
                </v:textbox>
              </v:shape>
              <v:group id="Группа 17" o:spid="_x0000_s1029" style="position:absolute;width:6176576;height:7084679" coordsize="6176576,7084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 id="Поле 100" o:spid="_x0000_s1030" type="#_x0000_t202" style="position:absolute;left:806824;top:6769634;width:1874904;height:3150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+k8QA&#10;AADbAAAADwAAAGRycy9kb3ducmV2LnhtbESPQWsCMRCF70L/Q5iCN822gsjWKFIQ2kNhjf6A6Wa6&#10;WbqZLJuoa3995yB4m+G9ee+b9XYMnbrQkNrIBl7mBSjiOrqWGwOn4362ApUyssMuMhm4UYLt5mmy&#10;xtLFKx/oYnOjJIRTiQZ8zn2pdao9BUzz2BOL9hOHgFnWodFuwKuEh06/FsVSB2xZGjz29O6p/rXn&#10;YODcV8fd4uvT+up2+surb9tWe2vM9HncvYHKNOaH+X794QRfYOUXGUB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pvpPEAAAA2wAAAA8AAAAAAAAAAAAAAAAAmAIAAGRycy9k&#10;b3ducmV2LnhtbFBLBQYAAAAABAAEAPUAAACJAwAAAAA=&#10;" strokeweight=".5pt">
                  <v:textbox>
                    <w:txbxContent>
                      <w:p w:rsidR="0085642C" w:rsidRPr="00577401" w:rsidRDefault="0085642C" w:rsidP="0078002F">
                        <w:pPr>
                          <w:shd w:val="clear" w:color="auto" w:fill="F8F9FA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color w:val="202124"/>
                            <w:sz w:val="16"/>
                            <w:szCs w:val="16"/>
                          </w:rPr>
                        </w:pPr>
                        <w:r w:rsidRPr="00577401">
                          <w:rPr>
                            <w:color w:val="202124"/>
                            <w:sz w:val="16"/>
                            <w:szCs w:val="16"/>
                          </w:rPr>
                          <w:t>Design features</w:t>
                        </w:r>
                      </w:p>
                    </w:txbxContent>
                  </v:textbox>
                </v:shape>
                <v:group id="Группа 19" o:spid="_x0000_s1031" style="position:absolute;width:6176576;height:6930999" coordsize="6176576,69309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Поле 99" o:spid="_x0000_s1032" type="#_x0000_t202" style="position:absolute;left:806824;top:6347012;width:1137237;height:3817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sblLoA&#10;AADbAAAADwAAAGRycy9kb3ducmV2LnhtbERPvQrCMBDeBd8hnOCmqRVEqlFUEMRN7eJ2NGdbbC4l&#10;iba+vRkEx4/vf73tTSPe5HxtWcFsmoAgLqyuuVSQ346TJQgfkDU2lknBhzxsN8PBGjNtO77Q+xpK&#10;EUPYZ6igCqHNpPRFRQb91LbEkXtYZzBE6EqpHXYx3DQyTZKFNFhzbKiwpUNFxfP6MgpOi324U67P&#10;ep7ObZfLwj0ar9R41O9WIAL14S/+uU9aQRrXxy/xB8jN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LasblLoAAADbAAAADwAAAAAAAAAAAAAAAACYAgAAZHJzL2Rvd25yZXYueG1s&#10;UEsFBgAAAAAEAAQA9QAAAH8DAAAAAA==&#10;" strokeweight=".5pt">
                    <v:textbox>
                      <w:txbxContent>
                        <w:p w:rsidR="0085642C" w:rsidRPr="00577401" w:rsidRDefault="0085642C" w:rsidP="0078002F">
                          <w:pPr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577401">
                            <w:rPr>
                              <w:sz w:val="16"/>
                              <w:szCs w:val="16"/>
                              <w:lang w:val="en-US"/>
                            </w:rPr>
                            <w:t>Surface condition</w:t>
                          </w:r>
                        </w:p>
                      </w:txbxContent>
                    </v:textbox>
                  </v:shape>
                  <v:group id="Группа 21" o:spid="_x0000_s1033" style="position:absolute;width:6176576;height:6930999" coordsize="6176576,69309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 id="Поле 98" o:spid="_x0000_s1034" type="#_x0000_t202" style="position:absolute;left:806824;top:6016599;width:854969;height:2689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geL8A&#10;AADbAAAADwAAAGRycy9kb3ducmV2LnhtbESPQYvCMBSE74L/IbwFbzbdCiLVKLuCIN7UXrw9mmdb&#10;bF5KEm3990YQPA4z8w2z2gymFQ9yvrGs4DdJQRCXVjdcKSjOu+kChA/IGlvLpOBJHjbr8WiFubY9&#10;H+lxCpWIEPY5KqhD6HIpfVmTQZ/Yjjh6V+sMhihdJbXDPsJNK7M0nUuDDceFGjva1lTeTnejYD//&#10;Dxcq9EHPspntC1m6a+uVmvwMf0sQgYbwDX/ae60gy+D9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NSB4vwAAANsAAAAPAAAAAAAAAAAAAAAAAJgCAABkcnMvZG93bnJl&#10;di54bWxQSwUGAAAAAAQABAD1AAAAhAMAAAAA&#10;" strokeweight=".5pt">
                      <v:textbox>
                        <w:txbxContent>
                          <w:p w:rsidR="0085642C" w:rsidRPr="00577401" w:rsidRDefault="0085642C" w:rsidP="0078002F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77401">
                              <w:rPr>
                                <w:sz w:val="16"/>
                                <w:szCs w:val="16"/>
                                <w:lang w:val="en-US"/>
                              </w:rPr>
                              <w:t>material</w:t>
                            </w:r>
                          </w:p>
                        </w:txbxContent>
                      </v:textbox>
                    </v:shape>
                    <v:group id="Группа 23" o:spid="_x0000_s1035" style="position:absolute;width:6176576;height:6930999" coordsize="6176576,69309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group id="Группа 24" o:spid="_x0000_s1036" style="position:absolute;width:6176576;height:5801446" coordsize="6176576,5801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shape id="Поле 24" o:spid="_x0000_s1037" type="#_x0000_t202" style="position:absolute;left:2251422;top:5186723;width:1083449;height:6147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TbsMQA&#10;AADbAAAADwAAAGRycy9kb3ducmV2LnhtbESPwWrDMBBE74X8g9hAb43clIbgRjahEGgPAVfOB2ys&#10;rWVqrYylJE6/PioUchxm5g2zKSfXizONofOs4HmRgSBuvOm4VXCod09rECEiG+w9k4IrBSiL2cMG&#10;c+Mv/EVnHVuRIBxyVGBjHHIpQ2PJYVj4gTh53350GJMcW2lGvCS46+Uyy1bSYcdpweJA75aaH31y&#10;Ck5DVW9f9p/aVtfDb1wfdVfttFKP82n7BiLSFO/h//aHUbB8hb8v6Qf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E27DEAAAA2wAAAA8AAAAAAAAAAAAAAAAAmAIAAGRycy9k&#10;b3ducmV2LnhtbFBLBQYAAAAABAAEAPUAAACJAwAAAAA=&#10;" strokeweight=".5pt">
                          <v:textbox>
                            <w:txbxContent>
                              <w:p w:rsidR="0085642C" w:rsidRPr="005B3E12" w:rsidRDefault="0085642C" w:rsidP="0078002F">
                                <w:pPr>
                                  <w:shd w:val="clear" w:color="auto" w:fill="F8F9FA"/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jc w:val="center"/>
                                  <w:rPr>
                                    <w:color w:val="202124"/>
                                    <w:sz w:val="16"/>
                                    <w:szCs w:val="16"/>
                                  </w:rPr>
                                </w:pPr>
                                <w:r w:rsidRPr="005B3E12">
                                  <w:rPr>
                                    <w:color w:val="202124"/>
                                    <w:sz w:val="16"/>
                                    <w:szCs w:val="16"/>
                                  </w:rPr>
                                  <w:t>Theoretical transformation of information</w:t>
                                </w:r>
                              </w:p>
                            </w:txbxContent>
                          </v:textbox>
                        </v:shape>
                        <v:group id="Группа 26" o:spid="_x0000_s1038" style="position:absolute;width:6176576;height:5686185" coordsize="6176576,5686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<v:shape id="Поле 25" o:spid="_x0000_s1039" type="#_x0000_t202" style="position:absolute;left:3872753;top:5186723;width:2027704;height:4990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rgXMQA&#10;AADbAAAADwAAAGRycy9kb3ducmV2LnhtbESPwWrDMBBE74X8g9hAb43cFJrgRjahEGgPAVfOB2ys&#10;rWVqrYylJE6/PioUchxm5g2zKSfXizONofOs4HmRgSBuvOm4VXCod09rECEiG+w9k4IrBSiL2cMG&#10;c+Mv/EVnHVuRIBxyVGBjHHIpQ2PJYVj4gTh53350GJMcW2lGvCS46+Uyy16lw47TgsWB3i01P/rk&#10;FJyGqt6+7D+1ra6H37g+6q7aaaUe59P2DUSkKd7D/+0Po2C5gr8v6Qf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a4FzEAAAA2wAAAA8AAAAAAAAAAAAAAAAAmAIAAGRycy9k&#10;b3ducmV2LnhtbFBLBQYAAAAABAAEAPUAAACJAwAAAAA=&#10;" strokeweight=".5pt">
                            <v:textbox>
                              <w:txbxContent>
                                <w:p w:rsidR="0085642C" w:rsidRPr="00577401" w:rsidRDefault="0085642C" w:rsidP="0078002F">
                                  <w:pPr>
                                    <w:shd w:val="clear" w:color="auto" w:fill="F8F9FA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jc w:val="center"/>
                                    <w:rPr>
                                      <w:color w:val="202124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F20404">
                                    <w:rPr>
                                      <w:color w:val="202124"/>
                                      <w:sz w:val="16"/>
                                      <w:szCs w:val="16"/>
                                      <w:lang w:val="en-US"/>
                                    </w:rPr>
                                    <w:t>Comparison of a priori information with exper</w:t>
                                  </w:r>
                                  <w:r w:rsidRPr="00F20404">
                                    <w:rPr>
                                      <w:color w:val="202124"/>
                                      <w:sz w:val="16"/>
                                      <w:szCs w:val="16"/>
                                      <w:lang w:val="en-US"/>
                                    </w:rPr>
                                    <w:t>i</w:t>
                                  </w:r>
                                  <w:r w:rsidRPr="00F20404">
                                    <w:rPr>
                                      <w:color w:val="202124"/>
                                      <w:sz w:val="16"/>
                                      <w:szCs w:val="16"/>
                                      <w:lang w:val="en-US"/>
                                    </w:rPr>
                                    <w:t>ment</w:t>
                                  </w:r>
                                </w:p>
                              </w:txbxContent>
                            </v:textbox>
                          </v:shape>
                          <v:group id="Группа 28" o:spid="_x0000_s1040" style="position:absolute;width:6176576;height:5686185" coordsize="6176576,5686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  <v:group id="Группа 29" o:spid="_x0000_s1041" style="position:absolute;width:6176576;height:5686185" coordsize="6176576,5686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    <v:group id="Группа 30" o:spid="_x0000_s1042" style="position:absolute;left:1175658;top:560935;width:4603750;height:177800" coordsize="4603814,178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Прямая со стрелкой 31" o:spid="_x0000_s1043" type="#_x0000_t32" style="position:absolute;top:169049;width:486295;height:921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9PlcUAAADbAAAADwAAAGRycy9kb3ducmV2LnhtbESPzWrDMBCE74G+g9hCL6GRU0MIbpQQ&#10;CoFQCiFJL70t1toysVauJf/16atCIcdhZr5hNrvR1qKn1leOFSwXCQji3OmKSwWf18PzGoQPyBpr&#10;x6RgIg+77cNsg5l2A5+pv4RSRAj7DBWYEJpMSp8bsugXriGOXuFaiyHKtpS6xSHCbS1fkmQlLVYc&#10;Fww29GYov106q2B+/qrKoug+Jp/+nNbJ++nb5L1ST4/j/hVEoDHcw//to1aQLuHvS/wB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9PlcUAAADbAAAADwAAAAAAAAAA&#10;AAAAAAChAgAAZHJzL2Rvd25yZXYueG1sUEsFBgAAAAAEAAQA+QAAAJMDAAAAAA==&#10;">
                                  <v:stroke endarrow="open"/>
                                </v:shape>
                                <v:line id="Прямая соединительная линия 32" o:spid="_x0000_s1044" style="position:absolute;visibility:visible" from="3711388,0" to="460381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          </v:group>
                              <v:group id="Группа 33" o:spid="_x0000_s1045" style="position:absolute;width:6176576;height:5686185" coordsize="6176576,5686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      <v:shape id="Поле 2" o:spid="_x0000_s1046" type="#_x0000_t202" style="position:absolute;left:3281083;top:268941;width:1605963;height:7146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Ho9sMA&#10;AADbAAAADwAAAGRycy9kb3ducmV2LnhtbESP0WoCMRRE3wX/IVzBN81WpchqFBGE9qGwjX7AdXPd&#10;LN3cLJuoq1/fCIU+DjNzhllve9eIG3Wh9qzgbZqBIC69qblScDoeJksQISIbbDyTggcF2G6GgzXm&#10;xt/5m246ViJBOOSowMbY5lKG0pLDMPUtcfIuvnMYk+wqaTq8J7hr5CzL3qXDmtOCxZb2lsoffXUK&#10;rm1x3M2/PrUtHqdnXJ51XRy0UuNRv1uBiNTH//Bf+8MomC/g9SX9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Ho9sMAAADbAAAADwAAAAAAAAAAAAAAAACYAgAAZHJzL2Rv&#10;d25yZXYueG1sUEsFBgAAAAAEAAQA9QAAAIgDAAAAAA==&#10;" strokeweight=".5pt">
                                  <v:textbox>
                                    <w:txbxContent>
                                      <w:p w:rsidR="0085642C" w:rsidRPr="00577401" w:rsidRDefault="0085642C" w:rsidP="0078002F">
                                        <w:pPr>
                                          <w:shd w:val="clear" w:color="auto" w:fill="F8F9FA"/>
                                          <w:tabs>
                                            <w:tab w:val="left" w:pos="916"/>
                                            <w:tab w:val="left" w:pos="1832"/>
                                            <w:tab w:val="left" w:pos="2748"/>
                                            <w:tab w:val="left" w:pos="3664"/>
                                            <w:tab w:val="left" w:pos="4580"/>
                                            <w:tab w:val="left" w:pos="5496"/>
                                            <w:tab w:val="left" w:pos="6412"/>
                                            <w:tab w:val="left" w:pos="7328"/>
                                            <w:tab w:val="left" w:pos="8244"/>
                                            <w:tab w:val="left" w:pos="9160"/>
                                            <w:tab w:val="left" w:pos="10076"/>
                                            <w:tab w:val="left" w:pos="10992"/>
                                            <w:tab w:val="left" w:pos="11908"/>
                                            <w:tab w:val="left" w:pos="12824"/>
                                            <w:tab w:val="left" w:pos="13740"/>
                                            <w:tab w:val="left" w:pos="14656"/>
                                          </w:tabs>
                                          <w:jc w:val="center"/>
                                          <w:rPr>
                                            <w:color w:val="202124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w:pPr>
                                        <w:r w:rsidRPr="00F20404">
                                          <w:rPr>
                                            <w:color w:val="202124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w:t>Infrared stream to video stream co</w:t>
                                        </w:r>
                                        <w:r w:rsidRPr="00F20404">
                                          <w:rPr>
                                            <w:color w:val="202124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w:t>n</w:t>
                                        </w:r>
                                        <w:r w:rsidRPr="00F20404">
                                          <w:rPr>
                                            <w:color w:val="202124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w:t>verter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Группа 35" o:spid="_x0000_s1047" style="position:absolute;width:6176576;height:5686185" coordsize="6176576,5686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          <v:shape id="Прямая со стрелкой 36" o:spid="_x0000_s1048" type="#_x0000_t32" style="position:absolute;left:553251;top:1060397;width:0;height:7535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/dzMIAAADbAAAADwAAAGRycy9kb3ducmV2LnhtbESPUWvCQBCE34X+h2MLvumlCqlETxGh&#10;UigVqv6ANbcm0dxeyF5j+u97guDjMDPfMItV72rVUSuVZwNv4wQUce5txYWB4+FjNAMlAdli7ZkM&#10;/JHAavkyWGBm/Y1/qNuHQkUIS4YGyhCaTGvJS3IoY98QR+/sW4chyrbQtsVbhLtaT5Ik1Q4rjgsl&#10;NrQpKb/uf50B/pbua1es0/PWno6yeZc6veTGDF/79RxUoD48w4/2pzUwTeH+Jf4Av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/dzMIAAADbAAAADwAAAAAAAAAAAAAA&#10;AAChAgAAZHJzL2Rvd25yZXYueG1sUEsFBgAAAAAEAAQA+QAAAJADAAAAAA==&#10;">
                                    <v:stroke startarrow="open" endarrow="open"/>
                                  </v:shape>
                                  <v:group id="Группа 37" o:spid="_x0000_s1049" style="position:absolute;width:6176576;height:5686185" coordsize="6176576,5686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          <v:shape id="Поле 10" o:spid="_x0000_s1050" type="#_x0000_t202" style="position:absolute;left:407254;top:5186723;width:1477112;height:4994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zi88AA&#10;AADbAAAADwAAAGRycy9kb3ducmV2LnhtbERPzYrCMBC+L/gOYRb2tqarIFKNIoKgh4Vu7AOMzdgU&#10;m0lpolaf3hwWPH58/8v14Fpxoz40nhX8jDMQxJU3DdcKyuPuew4iRGSDrWdS8KAA69XoY4m58Xf+&#10;o5uOtUghHHJUYGPscilDZclhGPuOOHFn3zuMCfa1ND3eU7hr5STLZtJhw6nBYkdbS9VFX52Ca1cc&#10;N9Pfg7bFo3zG+Uk3xU4r9fU5bBYgIg3xLf53742CaRqbvqQf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zi88AAAADbAAAADwAAAAAAAAAAAAAAAACYAgAAZHJzL2Rvd25y&#10;ZXYueG1sUEsFBgAAAAAEAAQA9QAAAIUDAAAAAA==&#10;" strokeweight=".5pt">
                                      <v:textbox>
                                        <w:txbxContent>
                                          <w:p w:rsidR="0085642C" w:rsidRPr="00577401" w:rsidRDefault="0085642C" w:rsidP="0078002F">
                                            <w:pPr>
                                              <w:shd w:val="clear" w:color="auto" w:fill="F8F9FA"/>
                                              <w:tabs>
                                                <w:tab w:val="left" w:pos="916"/>
                                                <w:tab w:val="left" w:pos="1832"/>
                                                <w:tab w:val="left" w:pos="2748"/>
                                                <w:tab w:val="left" w:pos="3664"/>
                                                <w:tab w:val="left" w:pos="4580"/>
                                                <w:tab w:val="left" w:pos="5496"/>
                                                <w:tab w:val="left" w:pos="6412"/>
                                                <w:tab w:val="left" w:pos="7328"/>
                                                <w:tab w:val="left" w:pos="8244"/>
                                                <w:tab w:val="left" w:pos="9160"/>
                                                <w:tab w:val="left" w:pos="10076"/>
                                                <w:tab w:val="left" w:pos="10992"/>
                                                <w:tab w:val="left" w:pos="11908"/>
                                                <w:tab w:val="left" w:pos="12824"/>
                                                <w:tab w:val="left" w:pos="13740"/>
                                                <w:tab w:val="left" w:pos="14656"/>
                                              </w:tabs>
                                              <w:jc w:val="center"/>
                                              <w:rPr>
                                                <w:color w:val="202124"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</w:pPr>
                                            <w:r w:rsidRPr="00F20404">
                                              <w:rPr>
                                                <w:color w:val="202124"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  <w:t>A priori inform</w:t>
                                            </w:r>
                                            <w:r w:rsidRPr="00F20404">
                                              <w:rPr>
                                                <w:color w:val="202124"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  <w:t>a</w:t>
                                            </w:r>
                                            <w:r w:rsidRPr="00F20404">
                                              <w:rPr>
                                                <w:color w:val="202124"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  <w:t>tion about the research object</w:t>
                                            </w:r>
                                          </w:p>
                                          <w:p w:rsidR="0085642C" w:rsidRPr="005B3E12" w:rsidRDefault="0085642C" w:rsidP="0078002F">
                                            <w:pPr>
                                              <w:jc w:val="center"/>
                                              <w:rPr>
                                                <w:sz w:val="18"/>
                                                <w:szCs w:val="18"/>
                                                <w:lang w:val="en-US"/>
                                              </w:rPr>
                                            </w:pPr>
                                          </w:p>
                                        </w:txbxContent>
                                      </v:textbox>
                                    </v:shape>
                                    <v:group id="Группа 39" o:spid="_x0000_s1051" style="position:absolute;width:6176576;height:5401876" coordsize="6176576,5401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              <v:shape id="Поле 12" o:spid="_x0000_s1052" type="#_x0000_t202" style="position:absolute;left:945137;top:4833257;width:1193462;height:35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WpLoA&#10;AADbAAAADwAAAGRycy9kb3ducmV2LnhtbERPSwrCMBDdC94hjOBOU0VEqlFEEFwJftdDMzbFZlKS&#10;qNXTm4Xg8vH+i1Vra/EkHyrHCkbDDARx4XTFpYLzaTuYgQgRWWPtmBS8KcBq2e0sMNfuxQd6HmMp&#10;UgiHHBWYGJtcylAYshiGriFO3M15izFBX0rt8ZXCbS3HWTaVFitODQYb2hgq7seHVXAt7ed6GTXe&#10;aFtPeP95n86uUqrfa9dzEJHa+Bf/3DutYJLWpy/pB8jl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zDWpLoAAADbAAAADwAAAAAAAAAAAAAAAACYAgAAZHJzL2Rvd25yZXYueG1s&#10;UEsFBgAAAAAEAAQA9QAAAH8DAAAAAA==&#10;" stroked="f" strokeweight=".5pt">
                                        <v:textbox>
                                          <w:txbxContent>
                                            <w:p w:rsidR="0085642C" w:rsidRPr="00577401" w:rsidRDefault="0085642C" w:rsidP="0078002F">
                                              <w:pPr>
                                                <w:jc w:val="center"/>
                                                <w:rPr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w:pPr>
                                              <w:r w:rsidRPr="00577401">
                                                <w:rPr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w:t>Math model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Группа 41" o:spid="_x0000_s1053" style="position:absolute;width:6176576;height:5401876" coordsize="6176576,5401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              <v:shape id="Поле 7" o:spid="_x0000_s1054" type="#_x0000_t202" style="position:absolute;left:407254;top:4287691;width:1266462;height:54556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KmZMQA&#10;AADbAAAADwAAAGRycy9kb3ducmV2LnhtbESPwWrDMBBE74X8g9hAb43ctITgRjahEGgPAVfOB2ys&#10;rWVqrYylJE6/PioUchxm5g2zKSfXizONofOs4HmRgSBuvOm4VXCod09rECEiG+w9k4IrBSiL2cMG&#10;c+Mv/EVnHVuRIBxyVGBjHHIpQ2PJYVj4gTh53350GJMcW2lGvCS46+Uyy1bSYcdpweJA75aaH31y&#10;Ck5DVW9f9p/aVtfDb1wfdVfttFKP82n7BiLSFO/h//aHUfC6hL8v6Qf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ypmTEAAAA2wAAAA8AAAAAAAAAAAAAAAAAmAIAAGRycy9k&#10;b3ducmV2LnhtbFBLBQYAAAAABAAEAPUAAACJAwAAAAA=&#10;" strokeweight=".5pt">
                                          <v:textbox>
                                            <w:txbxContent>
                                              <w:p w:rsidR="0085642C" w:rsidRPr="00577401" w:rsidRDefault="0085642C" w:rsidP="0078002F">
                                                <w:pPr>
                                                  <w:jc w:val="center"/>
                                                  <w:rPr>
                                                    <w:sz w:val="16"/>
                                                    <w:szCs w:val="16"/>
                                                    <w:lang w:val="en-US"/>
                                                  </w:rPr>
                                                </w:pPr>
                                                <w:r w:rsidRPr="00577401">
                                                  <w:rPr>
                                                    <w:sz w:val="16"/>
                                                    <w:szCs w:val="16"/>
                                                    <w:lang w:val="en-US"/>
                                                  </w:rPr>
                                                  <w:t>Emissivity coefficient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group id="Группа 43" o:spid="_x0000_s1055" style="position:absolute;width:6176576;height:5401876" coordsize="6176576,5401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                  <v:group id="Группа 44" o:spid="_x0000_s1056" style="position:absolute;width:6176576;height:4641285" coordsize="6176576,4641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                    <v:group id="Группа 45" o:spid="_x0000_s1057" style="position:absolute;width:6172200;height:1912275" coordorigin=",381143" coordsize="6286500,1976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                      <v:shape id="Поле 119" o:spid="_x0000_s1058" type="#_x0000_t202" style="position:absolute;left:2638425;top:1689745;width:1838325;height:3047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XrS8IA&#10;AADbAAAADwAAAGRycy9kb3ducmV2LnhtbESPzWrDMBCE74W8g9hCb7XsEkJwLZtSCPRUaH58Xqyt&#10;ZWqtjKQ6Tp6+KgRyHGbmG6ZqFjuKmXwYHCsoshwEcef0wL2C42H3vAURIrLG0TEpuFCApl49VFhq&#10;d+YvmvexFwnCoUQFJsaplDJ0hiyGzE3Eyft23mJM0vdSezwnuB3lS55vpMWB04LBid4NdT/7X6ug&#10;7e21PRWTN9qOa/68Xg5HNyj19Li8vYKItMR7+Nb+0ArWG/j/kn6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letLwgAAANsAAAAPAAAAAAAAAAAAAAAAAJgCAABkcnMvZG93&#10;bnJldi54bWxQSwUGAAAAAAQABAD1AAAAhwMAAAAA&#10;" stroked="f" strokeweight=".5pt">
                                                <v:textbox>
                                                  <w:txbxContent>
                                                    <w:p w:rsidR="0085642C" w:rsidRPr="00577401" w:rsidRDefault="0085642C" w:rsidP="0078002F">
                                                      <w:pPr>
                                                        <w:jc w:val="center"/>
                                                        <w:rPr>
                                                          <w:sz w:val="16"/>
                                                          <w:szCs w:val="16"/>
                                                          <w:lang w:val="en-US"/>
                                                        </w:rPr>
                                                      </w:pPr>
                                                      <w:r w:rsidRPr="00577401">
                                                        <w:rPr>
                                                          <w:sz w:val="16"/>
                                                          <w:szCs w:val="16"/>
                                                          <w:lang w:val="en-US"/>
                                                        </w:rPr>
                                                        <w:t>Thermal imager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group id="Группа 47" o:spid="_x0000_s1059" style="position:absolute;top:381143;width:6286500;height:1976111" coordorigin=",381143" coordsize="6286500,1976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                      <v:group id="Группа 48" o:spid="_x0000_s1060" style="position:absolute;top:609599;width:5886451;height:1747655" coordorigin=",-1" coordsize="5886451,174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                          <v:shape id="Поле 126" o:spid="_x0000_s1061" type="#_x0000_t202" style="position:absolute;left:1171575;top:523875;width:590550;height:10501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4z8IA&#10;AADbAAAADwAAAGRycy9kb3ducmV2LnhtbESPS6vCMBSE94L/IRzBnaaKXLzVKCI+LogLH4jLQ3Ns&#10;i81JaaKt/94Iwl0OM/MNM503phBPqlxuWcGgH4EgTqzOOVVwPq17YxDOI2ssLJOCFzmYz9qtKcba&#10;1nyg59GnIkDYxagg876MpXRJRgZd35bEwbvZyqAPskqlrrAOcFPIYRT9SIM5h4UMS1pmlNyPD6Pg&#10;MNi5vb76M7t61Wz0dXXh7V2pbqdZTEB4avx/+Nv+0wpGv/D5En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ZrjPwgAAANsAAAAPAAAAAAAAAAAAAAAAAJgCAABkcnMvZG93&#10;bnJldi54bWxQSwUGAAAAAAQABAD1AAAAhwMAAAAA&#10;" filled="f" stroked="f" strokeweight=".5pt">
                                                    <v:textbox style="layout-flow:vertical;mso-layout-flow-alt:bottom-to-top">
                                                      <w:txbxContent>
                                                        <w:p w:rsidR="0085642C" w:rsidRPr="0079463B" w:rsidRDefault="0085642C" w:rsidP="0078002F">
                                                          <w:pPr>
                                                            <w:shd w:val="clear" w:color="auto" w:fill="F8F9FA"/>
                                                            <w:tabs>
                                                              <w:tab w:val="left" w:pos="916"/>
                                                              <w:tab w:val="left" w:pos="1832"/>
                                                              <w:tab w:val="left" w:pos="2748"/>
                                                              <w:tab w:val="left" w:pos="3664"/>
                                                              <w:tab w:val="left" w:pos="4580"/>
                                                              <w:tab w:val="left" w:pos="5496"/>
                                                              <w:tab w:val="left" w:pos="6412"/>
                                                              <w:tab w:val="left" w:pos="7328"/>
                                                              <w:tab w:val="left" w:pos="8244"/>
                                                              <w:tab w:val="left" w:pos="9160"/>
                                                              <w:tab w:val="left" w:pos="10076"/>
                                                              <w:tab w:val="left" w:pos="10992"/>
                                                              <w:tab w:val="left" w:pos="11908"/>
                                                              <w:tab w:val="left" w:pos="12824"/>
                                                              <w:tab w:val="left" w:pos="13740"/>
                                                              <w:tab w:val="left" w:pos="14656"/>
                                                            </w:tabs>
                                                            <w:rPr>
                                                              <w:color w:val="202124"/>
                                                              <w:sz w:val="18"/>
                                                              <w:szCs w:val="18"/>
                                                            </w:rPr>
                                                          </w:pPr>
                                                          <w:r w:rsidRPr="0079463B">
                                                            <w:rPr>
                                                              <w:color w:val="202124"/>
                                                              <w:sz w:val="18"/>
                                                              <w:szCs w:val="18"/>
                                                            </w:rPr>
                                                            <w:t>IR analog stream</w:t>
                                                          </w:r>
                                                        </w:p>
                                                        <w:p w:rsidR="0085642C" w:rsidRPr="0079463B" w:rsidRDefault="0085642C" w:rsidP="0078002F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sz w:val="18"/>
                                                              <w:szCs w:val="18"/>
                                                              <w:lang w:val="uk-UA"/>
                                                            </w:rPr>
                                                          </w:pP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shape id="Поле 127" o:spid="_x0000_s1062" type="#_x0000_t202" style="position:absolute;top:161925;width:1209675;height:7048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ULVcAA&#10;AADbAAAADwAAAGRycy9kb3ducmV2LnhtbERPzYrCMBC+L/gOYQRva6qyi1SjiCDoQehGH2BsxqbY&#10;TEoTtfr0m8PCHj++/+W6d414UBdqzwom4wwEcelNzZWC82n3OQcRIrLBxjMpeFGA9WrwscTc+Cf/&#10;0EPHSqQQDjkqsDG2uZShtOQwjH1LnLir7xzGBLtKmg6fKdw1cppl39JhzanBYktbS+VN352Ce1uc&#10;NrPjQdvidX7H+UXXxU4rNRr2mwWISH38F/+590bBV1qfvqQ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ULVcAAAADbAAAADwAAAAAAAAAAAAAAAACYAgAAZHJzL2Rvd25y&#10;ZXYueG1sUEsFBgAAAAAEAAQA9QAAAIUDAAAAAA==&#10;" strokeweight=".5pt">
                                                    <v:textbox>
                                                      <w:txbxContent>
                                                        <w:p w:rsidR="0085642C" w:rsidRPr="00577401" w:rsidRDefault="0085642C" w:rsidP="0078002F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  <w:lang w:val="en-US"/>
                                                            </w:rPr>
                                                          </w:pPr>
                                                          <w:r w:rsidRPr="00577401"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  <w:lang w:val="en-US"/>
                                                            </w:rPr>
                                                            <w:t>Object of study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shape id="Поле 128" o:spid="_x0000_s1063" type="#_x0000_t202" style="position:absolute;left:1704975;top:-1;width:1276350;height:9229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muzsQA&#10;AADbAAAADwAAAGRycy9kb3ducmV2LnhtbESPUWvCMBSF3wX/Q7iDvWnqxkSqaRFB2B4GXfQHXJtr&#10;U9bclCZq3a9fBgMfD+ec73A25eg6caUhtJ4VLOYZCOLam5YbBcfDfrYCESKywc4zKbhTgLKYTjaY&#10;G3/jL7rq2IgE4ZCjAhtjn0sZaksOw9z3xMk7+8FhTHJopBnwluCuky9ZtpQOW04LFnvaWaq/9cUp&#10;uPTVYfv6+aFtdT/+xNVJt9VeK/X8NG7XICKN8RH+b78bBW8L+PuSf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5rs7EAAAA2wAAAA8AAAAAAAAAAAAAAAAAmAIAAGRycy9k&#10;b3ducmV2LnhtbFBLBQYAAAAABAAEAPUAAACJAwAAAAA=&#10;" strokeweight=".5pt">
                                                    <v:textbox>
                                                      <w:txbxContent>
                                                        <w:p w:rsidR="0085642C" w:rsidRPr="00577401" w:rsidRDefault="0085642C" w:rsidP="0078002F">
                                                          <w:pPr>
                                                            <w:shd w:val="clear" w:color="auto" w:fill="F8F9FA"/>
                                                            <w:tabs>
                                                              <w:tab w:val="left" w:pos="916"/>
                                                              <w:tab w:val="left" w:pos="1832"/>
                                                              <w:tab w:val="left" w:pos="2748"/>
                                                              <w:tab w:val="left" w:pos="3664"/>
                                                              <w:tab w:val="left" w:pos="4580"/>
                                                              <w:tab w:val="left" w:pos="5496"/>
                                                              <w:tab w:val="left" w:pos="6412"/>
                                                              <w:tab w:val="left" w:pos="7328"/>
                                                              <w:tab w:val="left" w:pos="8244"/>
                                                              <w:tab w:val="left" w:pos="9160"/>
                                                              <w:tab w:val="left" w:pos="10076"/>
                                                              <w:tab w:val="left" w:pos="10992"/>
                                                              <w:tab w:val="left" w:pos="11908"/>
                                                              <w:tab w:val="left" w:pos="12824"/>
                                                              <w:tab w:val="left" w:pos="13740"/>
                                                              <w:tab w:val="left" w:pos="14656"/>
                                                            </w:tabs>
                                                            <w:jc w:val="center"/>
                                                            <w:rPr>
                                                              <w:color w:val="202124"/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</w:pPr>
                                                          <w:r w:rsidRPr="00577401">
                                                            <w:rPr>
                                                              <w:color w:val="202124"/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  <w:t>Digitization of analog infrared stream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shape id="Прямая со стрелкой 52" o:spid="_x0000_s1064" type="#_x0000_t32" style="position:absolute;left:2981325;top:523875;width:352425;height:952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tvJcQAAADbAAAADwAAAGRycy9kb3ducmV2LnhtbESPT2vCQBTE7wW/w/KEXopuTPEP0VVE&#10;aC30ZBS8PrIv2WD2bciuMf32bqHQ4zAzv2E2u8E2oqfO144VzKYJCOLC6ZorBZfzx2QFwgdkjY1j&#10;UvBDHnbb0csGM+0efKI+D5WIEPYZKjAhtJmUvjBk0U9dSxy90nUWQ5RdJXWHjwi3jUyTZCEt1hwX&#10;DLZ0MFTc8rtVUKaaZm+3qzku51gevt/Tvm8+lXodD/s1iEBD+A//tb+0gnkKv1/iD5D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m28lxAAAANsAAAAPAAAAAAAAAAAA&#10;AAAAAKECAABkcnMvZG93bnJldi54bWxQSwUGAAAAAAQABAD5AAAAkgMAAAAA&#10;">
                                                    <v:stroke endarrow="open"/>
                                                  </v:shape>
                                                  <v:shape id="Прямая со стрелкой 53" o:spid="_x0000_s1065" type="#_x0000_t32" style="position:absolute;left:5886244;top:366539;width:207;height:138111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6R2cYAAADbAAAADwAAAGRycy9kb3ducmV2LnhtbESPT2vCQBTE7wW/w/KEXopuWqlIdBOk&#10;UCilIP65eHtkX7LB7Ns0u8bYT+8KBY/DzPyGWeWDbURPna8dK3idJiCIC6drrhQc9p+TBQgfkDU2&#10;jknBlTzk2ehphal2F95SvwuViBD2KSowIbSplL4wZNFPXUscvdJ1FkOUXSV1h5cIt418S5K5tFhz&#10;XDDY0oeh4rQ7WwUv22NdleX55+pnf5tF8r35NUWv1PN4WC9BBBrCI/zf/tIK3mdw/xJ/gMx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5+kdnGAAAA2wAAAA8AAAAAAAAA&#10;AAAAAAAAoQIAAGRycy9kb3ducmV2LnhtbFBLBQYAAAAABAAEAPkAAACUAwAAAAA=&#10;">
                                                    <v:stroke endarrow="open"/>
                                                  </v:shape>
                                                </v:group>
                                                <v:group id="Группа 54" o:spid="_x0000_s1066" style="position:absolute;left:1647825;top:381143;width:4638675;height:1677626" coordorigin=",381143" coordsize="4638675,1677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                          <v:line id="Прямая соединительная линия 55" o:spid="_x0000_s1067" style="position:absolute;visibility:visible" from="0,397024" to="0,200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sgacUAAADbAAAADwAAAGRycy9kb3ducmV2LnhtbESPQWvCQBCF7wX/wzJCb3VjIVVTV7Et&#10;BcFT1NIeh+yYDWZn0+zWpP56VxA8Pt68782bL3tbixO1vnKsYDxKQBAXTldcKtjvPp+mIHxA1lg7&#10;JgX/5GG5GDzMMdOu45xO21CKCGGfoQITQpNJ6QtDFv3INcTRO7jWYoiyLaVusYtwW8vnJHmRFiuO&#10;DQYbejdUHLd/Nr4xSc9v+dfHbPqzN99dPpvw+nej1OOwX72CCNSH+/EtvdYK0hSuWyIA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sgacUAAADbAAAADwAAAAAAAAAA&#10;AAAAAAChAgAAZHJzL2Rvd25yZXYueG1sUEsFBgAAAAAEAAQA+QAAAJMDAAAAAA==&#10;">
                                                    <v:stroke dashstyle="longDashDot"/>
                                                  </v:line>
                                                  <v:line id="Прямая соединительная линия 56" o:spid="_x0000_s1068" style="position:absolute;visibility:visible" from="0,2006287" to="4638675,200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m+HsUAAADbAAAADwAAAGRycy9kb3ducmV2LnhtbESPS2vDMBCE74X8B7GB3ho5gbycKKEP&#10;CoGenAfJcbE2lom1ciw1dvPrq0Chx2F2vtlZrjtbiRs1vnSsYDhIQBDnTpdcKNjvPl9mIHxA1lg5&#10;JgU/5GG96j0tMdWu5Yxu21CICGGfogITQp1K6XNDFv3A1cTRO7vGYoiyKaRusI1wW8lRkkykxZJj&#10;g8Ga3g3ll+23jW9Mx/e37PAxn5325thm8ylvrl9KPfe71wWIQF34P/5Lb7SC8QQeWyIA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m+HsUAAADbAAAADwAAAAAAAAAA&#10;AAAAAAChAgAAZHJzL2Rvd25yZXYueG1sUEsFBgAAAAAEAAQA+QAAAJMDAAAAAA==&#10;">
                                                    <v:stroke dashstyle="longDashDot"/>
                                                  </v:line>
                                                  <v:line id="Прямая соединительная линия 57" o:spid="_x0000_s1069" style="position:absolute;visibility:visible" from="4629150,397024" to="4629150,200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UbhcUAAADbAAAADwAAAGRycy9kb3ducmV2LnhtbESPQWvCQBCF70L/wzKCN90oaDR1lVop&#10;CD3FWtrjkJ1mQ7OzaXZror++Kwg9Pt68781bb3tbizO1vnKsYDpJQBAXTldcKji9vYyXIHxA1lg7&#10;JgUX8rDdPAzWmGnXcU7nYyhFhLDPUIEJocmk9IUhi37iGuLofbnWYoiyLaVusYtwW8tZkiykxYpj&#10;g8GGng0V38dfG99I59dd/r5fLT9P5qPLVykffl6VGg37p0cQgfrwf3xPH7SCeQq3LREA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UbhcUAAADbAAAADwAAAAAAAAAA&#10;AAAAAAChAgAAZHJzL2Rvd25yZXYueG1sUEsFBgAAAAAEAAQA+QAAAJMDAAAAAA==&#10;">
                                                    <v:stroke dashstyle="longDashDot"/>
                                                  </v:line>
                                                  <v:line id="Прямая соединительная линия 58" o:spid="_x0000_s1070" style="position:absolute;visibility:visible" from="0,381143" to="4638675,38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qP98UAAADbAAAADwAAAGRycy9kb3ducmV2LnhtbESPTUvDQBCG74L/YRmhN7tR6FfstmiL&#10;UPCUtqLHITtmg9nZNLs2qb/eOQg9Du+8zzyzXA++UWfqYh3YwMM4A0VcBltzZeB4eL2fg4oJ2WIT&#10;mAxcKMJ6dXuzxNyGngs671OlBMIxRwMupTbXOpaOPMZxaIkl+wqdxyRjV2nbYS9w3+jHLJtqjzXL&#10;BYctbRyV3/sfLxqzye9L8b5dzD+P7qMvFjPend6MGd0Nz0+gEg3puvzf3lkDE5GVXwQAe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+qP98UAAADbAAAADwAAAAAAAAAA&#10;AAAAAAChAgAAZHJzL2Rvd25yZXYueG1sUEsFBgAAAAAEAAQA+QAAAJMDAAAAAA==&#10;">
                                                    <v:stroke dashstyle="longDashDot"/>
                                                  </v:line>
                                                  <v:shape id="Поле 144" o:spid="_x0000_s1071" type="#_x0000_t202" style="position:absolute;left:3771900;top:1211044;width:590550;height:8477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8uEsIA&#10;AADbAAAADwAAAGRycy9kb3ducmV2LnhtbESPS6vCMBSE94L/IRzBnaYKXrzVKCI+LogLH4jLQ3Ns&#10;i81JaaKt/94Iwl0OM/MNM503phBPqlxuWcGgH4EgTqzOOVVwPq17YxDOI2ssLJOCFzmYz9qtKcba&#10;1nyg59GnIkDYxagg876MpXRJRgZd35bEwbvZyqAPskqlrrAOcFPIYRT9SIM5h4UMS1pmlNyPD6Pg&#10;MNi5vb76M7t61Wz0dXXh7V2pbqdZTEB4avx/+Nv+0wpGv/D5En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vy4SwgAAANsAAAAPAAAAAAAAAAAAAAAAAJgCAABkcnMvZG93&#10;bnJldi54bWxQSwUGAAAAAAQABAD1AAAAhwMAAAAA&#10;" filled="f" stroked="f" strokeweight=".5pt">
                                                    <v:textbox style="layout-flow:vertical;mso-layout-flow-alt:bottom-to-top">
                                                      <w:txbxContent>
                                                        <w:p w:rsidR="0085642C" w:rsidRPr="00577401" w:rsidRDefault="0085642C" w:rsidP="0078002F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  <w:lang w:val="en-US"/>
                                                            </w:rPr>
                                                          </w:pPr>
                                                          <w:r w:rsidRPr="00577401"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  <w:lang w:val="en-US"/>
                                                            </w:rPr>
                                                            <w:t>Digital video stream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</v:group>
                                              </v:group>
                                            </v:group>
                                            <v:group id="Группа 60" o:spid="_x0000_s1072" style="position:absolute;left:1744276;top:1913325;width:4432300;height:2727960" coordsize="4514850,2819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                      <v:group id="Группа 61" o:spid="_x0000_s1073" style="position:absolute;width:4514850;height:2819400" coordsize="4514850,2819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                      <v:shape id="Поле 147" o:spid="_x0000_s1074" type="#_x0000_t202" style="position:absolute;left:704850;top:2457450;width:1695450;height:285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xKMAA&#10;AADbAAAADwAAAGRycy9kb3ducmV2LnhtbESPT4vCMBTE7wt+h/AEb2uqiEg1LSIIexL8e340z6bY&#10;vJQkq9VPb4SFPQ4z8xtmVfa2FXfyoXGsYDLOQBBXTjdcKzgdt98LECEia2wdk4InBSiLwdcKc+0e&#10;vKf7IdYiQTjkqMDE2OVShsqQxTB2HXHyrs5bjEn6WmqPjwS3rZxm2VxabDgtGOxoY6i6HX6tgktt&#10;X5fzpPNG23bGu9fzeHKNUqNhv16CiNTH//Bf+0crmE/h8yX9AFm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uxKMAAAADbAAAADwAAAAAAAAAAAAAAAACYAgAAZHJzL2Rvd25y&#10;ZXYueG1sUEsFBgAAAAAEAAQA9QAAAIUDAAAAAA==&#10;" stroked="f" strokeweight=".5pt">
                                                  <v:textbox>
                                                    <w:txbxContent>
                                                      <w:p w:rsidR="0085642C" w:rsidRPr="00577401" w:rsidRDefault="0085642C" w:rsidP="0078002F">
                                                        <w:pPr>
                                                          <w:jc w:val="center"/>
                                                          <w:rPr>
                                                            <w:sz w:val="16"/>
                                                            <w:szCs w:val="16"/>
                                                            <w:lang w:val="en-US"/>
                                                          </w:rPr>
                                                        </w:pPr>
                                                        <w:r w:rsidRPr="00577401">
                                                          <w:rPr>
                                                            <w:sz w:val="16"/>
                                                            <w:szCs w:val="16"/>
                                                            <w:lang w:val="en-US"/>
                                                          </w:rPr>
                                                          <w:t>Data processing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  <v:group id="Группа 63" o:spid="_x0000_s1075" style="position:absolute;width:4514850;height:2819400" coordsize="4514850,2819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                          <v:shape id="Поле 149" o:spid="_x0000_s1076" type="#_x0000_t202" style="position:absolute;left:2752725;top:209550;width:1638300;height:11049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H68MA&#10;AADbAAAADwAAAGRycy9kb3ducmV2LnhtbESP0WoCMRRE34X+Q7iFvmlWW0RWo4ggtA/CGv2A6+a6&#10;WdzcLJuoq1/fFAo+DjNzhlmseteIG3Wh9qxgPMpAEJfe1FwpOB62wxmIEJENNp5JwYMCrJZvgwXm&#10;xt95TzcdK5EgHHJUYGNscylDaclhGPmWOHln3zmMSXaVNB3eE9w1cpJlU+mw5rRgsaWNpfKir07B&#10;tS0O68/dj7bF4/iMs5Oui61W6uO9X89BROrjK/zf/jYKpl/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LH68MAAADbAAAADwAAAAAAAAAAAAAAAACYAgAAZHJzL2Rv&#10;d25yZXYueG1sUEsFBgAAAAAEAAQA9QAAAIgDAAAAAA==&#10;" strokeweight=".5pt">
                                                    <v:textbox>
                                                      <w:txbxContent>
                                                        <w:p w:rsidR="0085642C" w:rsidRPr="00577401" w:rsidRDefault="0085642C" w:rsidP="0078002F">
                                                          <w:pPr>
                                                            <w:shd w:val="clear" w:color="auto" w:fill="F8F9FA"/>
                                                            <w:tabs>
                                                              <w:tab w:val="left" w:pos="916"/>
                                                              <w:tab w:val="left" w:pos="1832"/>
                                                              <w:tab w:val="left" w:pos="2748"/>
                                                              <w:tab w:val="left" w:pos="3664"/>
                                                              <w:tab w:val="left" w:pos="4580"/>
                                                              <w:tab w:val="left" w:pos="5496"/>
                                                              <w:tab w:val="left" w:pos="6412"/>
                                                              <w:tab w:val="left" w:pos="7328"/>
                                                              <w:tab w:val="left" w:pos="8244"/>
                                                              <w:tab w:val="left" w:pos="9160"/>
                                                              <w:tab w:val="left" w:pos="10076"/>
                                                              <w:tab w:val="left" w:pos="10992"/>
                                                              <w:tab w:val="left" w:pos="11908"/>
                                                              <w:tab w:val="left" w:pos="12824"/>
                                                              <w:tab w:val="left" w:pos="13740"/>
                                                              <w:tab w:val="left" w:pos="14656"/>
                                                            </w:tabs>
                                                            <w:jc w:val="center"/>
                                                            <w:rPr>
                                                              <w:rFonts w:ascii="inherit" w:hAnsi="inherit" w:cs="Courier New"/>
                                                              <w:color w:val="202124"/>
                                                              <w:sz w:val="16"/>
                                                              <w:szCs w:val="16"/>
                                                              <w:lang w:val="en-US"/>
                                                            </w:rPr>
                                                          </w:pPr>
                                                          <w:r w:rsidRPr="00F20404">
                                                            <w:rPr>
                                                              <w:color w:val="202124"/>
                                                              <w:sz w:val="16"/>
                                                              <w:szCs w:val="16"/>
                                                              <w:lang w:val="en-US"/>
                                                            </w:rPr>
                                                            <w:t>Memorization and collection of mea</w:t>
                                                          </w:r>
                                                          <w:r w:rsidRPr="00F20404">
                                                            <w:rPr>
                                                              <w:color w:val="202124"/>
                                                              <w:sz w:val="16"/>
                                                              <w:szCs w:val="16"/>
                                                              <w:lang w:val="en-US"/>
                                                            </w:rPr>
                                                            <w:t>s</w:t>
                                                          </w:r>
                                                          <w:r w:rsidRPr="00F20404">
                                                            <w:rPr>
                                                              <w:color w:val="202124"/>
                                                              <w:sz w:val="16"/>
                                                              <w:szCs w:val="16"/>
                                                              <w:lang w:val="en-US"/>
                                                            </w:rPr>
                                                            <w:t>urement information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shape id="Поле 150" o:spid="_x0000_s1077" type="#_x0000_t202" style="position:absolute;left:838200;top:209550;width:1276350;height:6191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5icMMA&#10;AADbAAAADwAAAGRycy9kb3ducmV2LnhtbESP0WoCMRRE34X+Q7iFvmlWS0VWo4ggtA/CGv2A6+a6&#10;WdzcLJuoq1/fFAo+DjNzhlmseteIG3Wh9qxgPMpAEJfe1FwpOB62wxmIEJENNp5JwYMCrJZvgwXm&#10;xt95TzcdK5EgHHJUYGNscylDaclhGPmWOHln3zmMSXaVNB3eE9w1cpJlU+mw5rRgsaWNpfKir07B&#10;tS0O68/dj7bF4/iMs5Oui61W6uO9X89BROrjK/zf/jYKpl/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5icMMAAADbAAAADwAAAAAAAAAAAAAAAACYAgAAZHJzL2Rv&#10;d25yZXYueG1sUEsFBgAAAAAEAAQA9QAAAIgDAAAAAA==&#10;" strokeweight=".5pt">
                                                    <v:textbox>
                                                      <w:txbxContent>
                                                        <w:p w:rsidR="0085642C" w:rsidRPr="00577401" w:rsidRDefault="0085642C" w:rsidP="0078002F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  <w:lang w:val="en-US"/>
                                                            </w:rPr>
                                                          </w:pPr>
                                                          <w:r w:rsidRPr="00577401"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  <w:lang w:val="en-US"/>
                                                            </w:rPr>
                                                            <w:t>Visualization of information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shape id="Прямая со стрелкой 66" o:spid="_x0000_s1078" type="#_x0000_t32" style="position:absolute;left:1466850;top:828675;width:0;height:323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jm8QAAADbAAAADwAAAGRycy9kb3ducmV2LnhtbESPT2vCQBTE7wW/w/IEL0U3pjRKdBUR&#10;ags9+Qe8PrIv2WD2bchuY/z2bqHQ4zAzv2HW28E2oqfO144VzGcJCOLC6ZorBZfzx3QJwgdkjY1j&#10;UvAgD9vN6GWNuXZ3PlJ/CpWIEPY5KjAhtLmUvjBk0c9cSxy90nUWQ5RdJXWH9wi3jUyTJJMWa44L&#10;BlvaGypupx+roEw1zV9vV/O5eMdy//2W9n1zUGoyHnYrEIGG8B/+a39pBVkGv1/iD5C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zKObxAAAANsAAAAPAAAAAAAAAAAA&#10;AAAAAKECAABkcnMvZG93bnJldi54bWxQSwUGAAAAAAQABAD5AAAAkgMAAAAA&#10;">
                                                    <v:stroke endarrow="open"/>
                                                  </v:shape>
                                                  <v:shape id="Поле 152" o:spid="_x0000_s1079" type="#_x0000_t202" style="position:absolute;left:295275;top:1152525;width:2257425;height:3619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BZnMMA&#10;AADbAAAADwAAAGRycy9kb3ducmV2LnhtbESP0WoCMRRE34X+Q7iFvmlWC1ZWo4ggtA/CNvoB1811&#10;s7i5WTZRV7/eCIU+DjNzhlmseteIK3Wh9qxgPMpAEJfe1FwpOOy3wxmIEJENNp5JwZ0CrJZvgwXm&#10;xt/4l646ViJBOOSowMbY5lKG0pLDMPItcfJOvnMYk+wqaTq8Jbhr5CTLptJhzWnBYksbS+VZX5yC&#10;S1vs15+7H22L++ERZ0ddF1ut1Md7v56DiNTH//Bf+9somH7B60v6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BZnMMAAADbAAAADwAAAAAAAAAAAAAAAACYAgAAZHJzL2Rv&#10;d25yZXYueG1sUEsFBgAAAAAEAAQA9QAAAIgDAAAAAA==&#10;" strokeweight=".5pt">
                                                    <v:textbox>
                                                      <w:txbxContent>
                                                        <w:p w:rsidR="0085642C" w:rsidRPr="00577401" w:rsidRDefault="0085642C" w:rsidP="0078002F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  <w:lang w:val="en-US"/>
                                                            </w:rPr>
                                                          </w:pPr>
                                                          <w:r w:rsidRPr="00577401"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  <w:lang w:val="en-US"/>
                                                            </w:rPr>
                                                            <w:t>Results of observation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shape id="Поле 153" o:spid="_x0000_s1080" type="#_x0000_t202" style="position:absolute;left:323850;top:1733550;width:1114425;height:5524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/N7sAA&#10;AADbAAAADwAAAGRycy9kb3ducmV2LnhtbERPzYrCMBC+C75DGGFvmuqCSNcosiDoYaHGPsDYzDZl&#10;m0lpotZ9enMQPH58/+vt4Fpxoz40nhXMZxkI4sqbhmsF5Xk/XYEIEdlg65kUPCjAdjMerTE3/s4n&#10;uulYixTCIUcFNsYulzJUlhyGme+IE/fre4cxwb6Wpsd7CnetXGTZUjpsODVY7OjbUvWnr07BtSvO&#10;u8+fo7bFo/yPq4tuir1W6mMy7L5ARBriW/xyH4yCZRqbvqQf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m/N7sAAAADbAAAADwAAAAAAAAAAAAAAAACYAgAAZHJzL2Rvd25y&#10;ZXYueG1sUEsFBgAAAAAEAAQA9QAAAIUDAAAAAA==&#10;" strokeweight=".5pt">
                                                    <v:textbox>
                                                      <w:txbxContent>
                                                        <w:p w:rsidR="0085642C" w:rsidRPr="00577401" w:rsidRDefault="0085642C" w:rsidP="0078002F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  <w:lang w:val="en-US"/>
                                                            </w:rPr>
                                                          </w:pPr>
                                                          <w:r w:rsidRPr="00577401"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  <w:lang w:val="en-US"/>
                                                            </w:rPr>
                                                            <w:t>Results of measur</w:t>
                                                          </w:r>
                                                          <w:r w:rsidRPr="00577401"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  <w:lang w:val="en-US"/>
                                                            </w:rPr>
                                                            <w:t>e</w:t>
                                                          </w:r>
                                                          <w:r w:rsidRPr="00577401"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  <w:lang w:val="en-US"/>
                                                            </w:rPr>
                                                            <w:t>ment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shape id="Поле 154" o:spid="_x0000_s1081" type="#_x0000_t202" style="position:absolute;left:1476375;top:1733550;width:1095375;height:5524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NodcQA&#10;AADbAAAADwAAAGRycy9kb3ducmV2LnhtbESPwWrDMBBE74H8g9hCb4ncFkLiRjEmEGgPAVfOB2yt&#10;rWVqrYylJE6/PioUehxm5g2zLSbXiwuNofOs4GmZgSBuvOm4VXCqD4s1iBCRDfaeScGNAhS7+WyL&#10;ufFX/qCLjq1IEA45KrAxDrmUobHkMCz9QJy8Lz86jEmOrTQjXhPc9fI5y1bSYcdpweJAe0vNtz47&#10;BeehqsuX47u21e30E9efuqsOWqnHh6l8BRFpiv/hv/abUbDawO+X9AP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jaHXEAAAA2wAAAA8AAAAAAAAAAAAAAAAAmAIAAGRycy9k&#10;b3ducmV2LnhtbFBLBQYAAAAABAAEAPUAAACJAwAAAAA=&#10;" strokeweight=".5pt">
                                                    <v:textbox>
                                                      <w:txbxContent>
                                                        <w:p w:rsidR="0085642C" w:rsidRPr="00577401" w:rsidRDefault="0085642C" w:rsidP="0078002F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  <w:lang w:val="en-US"/>
                                                            </w:rPr>
                                                          </w:pPr>
                                                          <w:r w:rsidRPr="00577401"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  <w:lang w:val="en-US"/>
                                                            </w:rPr>
                                                            <w:t>Error of measur</w:t>
                                                          </w:r>
                                                          <w:r w:rsidRPr="00577401"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  <w:lang w:val="en-US"/>
                                                            </w:rPr>
                                                            <w:t>e</w:t>
                                                          </w:r>
                                                          <w:r w:rsidRPr="00577401"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  <w:lang w:val="en-US"/>
                                                            </w:rPr>
                                                            <w:t>ment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shape id="Прямая со стрелкой 70" o:spid="_x0000_s1082" type="#_x0000_t32" style="position:absolute;left:895350;top:1514475;width:0;height:21907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AIqcEAAADbAAAADwAAAGRycy9kb3ducmV2LnhtbERPz2vCMBS+C/sfwhvsIpra4To6owxh&#10;U/C0buD10bw2xealJFnt/ntzGHj8+H5vdpPtxUg+dI4VrJYZCOLa6Y5bBT/fH4tXECEia+wdk4I/&#10;CrDbPsw2WGp35S8aq9iKFMKhRAUmxqGUMtSGLIalG4gT1zhvMSboW6k9XlO47WWeZS/SYsepweBA&#10;e0P1pfq1Cppc02p+OZtDscZmf3rOx7H/VOrpcXp/AxFpinfxv/uoFRRpffqSfoDc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sAipwQAAANsAAAAPAAAAAAAAAAAAAAAA&#10;AKECAABkcnMvZG93bnJldi54bWxQSwUGAAAAAAQABAD5AAAAjwMAAAAA&#10;">
                                                    <v:stroke endarrow="open"/>
                                                  </v:shape>
                                                  <v:shape id="Прямая со стрелкой 71" o:spid="_x0000_s1083" type="#_x0000_t32" style="position:absolute;left:2171700;top:1514475;width:9525;height:21907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ytMsQAAADbAAAADwAAAGRycy9kb3ducmV2LnhtbESPT2vCQBTE7wW/w/IEL0U3SalKdBUR&#10;ags9+Qe8PrIv2WD2bchuY/z2bqHQ4zAzv2HW28E2oqfO144VpLMEBHHhdM2Vgsv5Y7oE4QOyxsYx&#10;KXiQh+1m9LLGXLs7H6k/hUpECPscFZgQ2lxKXxiy6GeuJY5e6TqLIcqukrrDe4TbRmZJMpcWa44L&#10;BlvaGypupx+roMw0pa+3q/lcvGO5/37L+r45KDUZD7sViEBD+A//tb+0gkUKv1/iD5C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/K0yxAAAANsAAAAPAAAAAAAAAAAA&#10;AAAAAKECAABkcnMvZG93bnJldi54bWxQSwUGAAAAAAQABAD5AAAAkgMAAAAA&#10;">
                                                    <v:stroke endarrow="open"/>
                                                  </v:shape>
                                                  <v:line id="Прямая соединительная линия 72" o:spid="_x0000_s1084" style="position:absolute;visibility:visible" from="142875,133350" to="2609850,133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nAisUAAADbAAAADwAAAGRycy9kb3ducmV2LnhtbESP3WrCQBSE7wu+w3KE3unGUGqJrlIV&#10;oUhB6w/t5SF7mg1mz8bsNqZv3xWEXg4z8w0znXe2Ei01vnSsYDRMQBDnTpdcKDge1oMXED4ga6wc&#10;k4Jf8jCf9R6mmGl35Q9q96EQEcI+QwUmhDqT0ueGLPqhq4mj9+0aiyHKppC6wWuE20qmSfIsLZYc&#10;FwzWtDSUn/c/VsFu09LJvn/RdrN+Gq8ui5TMZ6rUY797nYAI1IX/8L39phWMU7h9iT9Az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9nAisUAAADbAAAADwAAAAAAAAAA&#10;AAAAAAChAgAAZHJzL2Rvd25yZXYueG1sUEsFBgAAAAAEAAQA+QAAAJMDAAAAAA==&#10;">
                                                    <v:stroke dashstyle="longDash"/>
                                                  </v:line>
                                                  <v:line id="Прямая соединительная линия 73" o:spid="_x0000_s1085" style="position:absolute;visibility:visible" from="2609850,133350" to="2609850,274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VlEcUAAADbAAAADwAAAGRycy9kb3ducmV2LnhtbESPQWvCQBSE7wX/w/KE3urGtGiJrmJb&#10;hCKCNm2px0f2mQ1m36bZbUz/fbcgeBxm5htmvuxtLTpqfeVYwXiUgCAunK64VPDxvr57BOEDssba&#10;MSn4JQ/LxeBmjpl2Z36jLg+liBD2GSowITSZlL4wZNGPXEMcvaNrLYYo21LqFs8RbmuZJslEWqw4&#10;Lhhs6NlQccp/rIL9pqNPuz3QbrN+mL58P6VkvlKlbof9agYiUB+u4Uv7VSuY3sP/l/g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VlEcUAAADbAAAADwAAAAAAAAAA&#10;AAAAAAChAgAAZHJzL2Rvd25yZXYueG1sUEsFBgAAAAAEAAQA+QAAAJMDAAAAAA==&#10;">
                                                    <v:stroke dashstyle="longDash"/>
                                                  </v:line>
                                                  <v:line id="Прямая соединительная линия 74" o:spid="_x0000_s1086" style="position:absolute;flip:x;visibility:visible" from="142875,2743200" to="2609850,274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jMcQAAADbAAAADwAAAGRycy9kb3ducmV2LnhtbESPT2vCQBTE70K/w/KE3swmIioxq1il&#10;NLS51D/3R/aZBLNvQ3Zr0m/fLRR6HGbmN0y2G00rHtS7xrKCJIpBEJdWN1wpuJxfZ2sQziNrbC2T&#10;gm9ysNs+TTJMtR34kx4nX4kAYZeigtr7LpXSlTUZdJHtiIN3s71BH2RfSd3jEOCmlfM4XkqDDYeF&#10;Gjs61FTeT19GQVG8lHc7fizf8mLVzBfvyZGTq1LP03G/AeFp9P/hv3auFawW8Psl/AC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aKMxxAAAANsAAAAPAAAAAAAAAAAA&#10;AAAAAKECAABkcnMvZG93bnJldi54bWxQSwUGAAAAAAQABAD5AAAAkgMAAAAA&#10;">
                                                    <v:stroke dashstyle="longDash"/>
                                                  </v:line>
                                                  <v:line id="Прямая соединительная линия 75" o:spid="_x0000_s1087" style="position:absolute;visibility:visible" from="142875,133350" to="142875,274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BY/sUAAADbAAAADwAAAGRycy9kb3ducmV2LnhtbESPQWvCQBSE7wX/w/KE3urG0GqJrmJb&#10;hCKCNm2px0f2mQ1m36bZbUz/fbcgeBxm5htmvuxtLTpqfeVYwXiUgCAunK64VPDxvr57BOEDssba&#10;MSn4JQ/LxeBmjpl2Z36jLg+liBD2GSowITSZlL4wZNGPXEMcvaNrLYYo21LqFs8RbmuZJslEWqw4&#10;Lhhs6NlQccp/rIL9pqNPuz3QbrO+n758P6VkvlKlbof9agYiUB+u4Uv7VSuYPsD/l/g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BY/sUAAADbAAAADwAAAAAAAAAA&#10;AAAAAAChAgAAZHJzL2Rvd25yZXYueG1sUEsFBgAAAAAEAAQA+QAAAJMDAAAAAA==&#10;">
                                                    <v:stroke dashstyle="longDash"/>
                                                  </v:line>
                                                  <v:line id="Прямая соединительная линия 76" o:spid="_x0000_s1088" style="position:absolute;visibility:visible" from="0,0" to="19050,2819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zifsUAAADbAAAADwAAAGRycy9kb3ducmV2LnhtbESPQWvCQBCF7wX/wzKCt7qxUKPRVayl&#10;IPQUq+hxyE6zodnZmF1N2l/fLQg9Pt68781brntbixu1vnKsYDJOQBAXTldcKjh8vD3OQPiArLF2&#10;TAq+ycN6NXhYYqZdxznd9qEUEcI+QwUmhCaT0heGLPqxa4ij9+laiyHKtpS6xS7CbS2fkmQqLVYc&#10;Gww2tDVUfO2vNr6RPv+85MfX+ex8MKcun6e8u7wrNRr2mwWIQH34P76nd1pBOoW/LREA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zifsUAAADbAAAADwAAAAAAAAAA&#10;AAAAAAChAgAAZHJzL2Rvd25yZXYueG1sUEsFBgAAAAAEAAQA+QAAAJMDAAAAAA==&#10;">
                                                    <v:stroke dashstyle="longDashDot"/>
                                                  </v:line>
                                                  <v:line id="Прямая соединительная линия 77" o:spid="_x0000_s1089" style="position:absolute;visibility:visible" from="19050,0" to="45148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BH5cYAAADbAAAADwAAAGRycy9kb3ducmV2LnhtbESPT2vCQBDF7wW/wzJCb3VjoY1GV/EP&#10;BcFTrKU9DtkxG8zOptmtSf30rlDo8fHm/d68+bK3tbhQ6yvHCsajBARx4XTFpYLj+9vTBIQPyBpr&#10;x6TglzwsF4OHOWbadZzT5RBKESHsM1RgQmgyKX1hyKIfuYY4eifXWgxRtqXULXYRbmv5nCSv0mLF&#10;scFgQxtDxfnwY+Mb6ct1nX9sp5Ovo/ns8mnKu++9Uo/DfjUDEagP/8d/6Z1WkKZw3xIB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3AR+XGAAAA2wAAAA8AAAAAAAAA&#10;AAAAAAAAoQIAAGRycy9kb3ducmV2LnhtbFBLBQYAAAAABAAEAPkAAACUAwAAAAA=&#10;">
                                                    <v:stroke dashstyle="longDashDot"/>
                                                  </v:line>
                                                  <v:line id="Прямая соединительная линия 78" o:spid="_x0000_s1090" style="position:absolute;visibility:visible" from="4514850,0" to="4514850,2819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/Tl8YAAADbAAAADwAAAGRycy9kb3ducmV2LnhtbESPTUvDQBCG70L/wzIFb3ZTQdOm3RY/&#10;EAqeUit6HLLTbGh2NmbXJvrrnYPQ4/DO+8wz6+3oW3WmPjaBDcxnGSjiKtiGawOHt5ebBaiYkC22&#10;gcnAD0XYbiZXayxsGLik8z7VSiAcCzTgUuoKrWPlyGOchY5YsmPoPSYZ+1rbHgeB+1bfZtm99tiw&#10;XHDY0ZOj6rT/9qKR3/0+lu/Py8XnwX0M5TLn3derMdfT8WEFKtGYLsv/7Z01kIus/CIA0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f05fGAAAA2wAAAA8AAAAAAAAA&#10;AAAAAAAAoQIAAGRycy9kb3ducmV2LnhtbFBLBQYAAAAABAAEAPkAAACUAwAAAAA=&#10;">
                                                    <v:stroke dashstyle="longDashDot"/>
                                                  </v:line>
                                                  <v:line id="Прямая соединительная линия 79" o:spid="_x0000_s1091" style="position:absolute;visibility:visible" from="19050,2819400" to="4514850,2819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N2DMYAAADbAAAADwAAAGRycy9kb3ducmV2LnhtbESPQWvCQBCF74L/YRmhN91UaGNSV2mV&#10;guAp1tIeh+w0G5qdjdmtSfvr3YLg8fHmfW/ecj3YRpyp87VjBfezBARx6XTNlYLj2+t0AcIHZI2N&#10;Y1LwSx7Wq/Foibl2PRd0PoRKRAj7HBWYENpcSl8asuhnriWO3pfrLIYou0rqDvsIt42cJ8mjtFhz&#10;bDDY0sZQ+X34sfGN9OHvpXjfZovPo/noiyzl3Wmv1N1keH4CEWgIt+NreqcVpBn8b4kAkKs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TdgzGAAAA2wAAAA8AAAAAAAAA&#10;AAAAAAAAoQIAAGRycy9kb3ducmV2LnhtbFBLBQYAAAAABAAEAPkAAACUAwAAAAA=&#10;">
                                                    <v:stroke dashstyle="longDashDot"/>
                                                  </v:line>
                                                </v:group>
                                              </v:group>
                                              <v:shape id="Поле 165" o:spid="_x0000_s1092" type="#_x0000_t202" style="position:absolute;left:2924175;top:1952625;width:1362075;height:5048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sProA&#10;AADbAAAADwAAAGRycy9kb3ducmV2LnhtbERPSwrCMBDdC94hjOBOU0VEqlFEEFwJftdDMzbFZlKS&#10;qNXTm4Xg8vH+i1Vra/EkHyrHCkbDDARx4XTFpYLzaTuYgQgRWWPtmBS8KcBq2e0sMNfuxQd6HmMp&#10;UgiHHBWYGJtcylAYshiGriFO3M15izFBX0rt8ZXCbS3HWTaVFitODQYb2hgq7seHVXAt7ed6GTXe&#10;aFtPeP95n86uUqrfa9dzEJHa+Bf/3DutYJbWpy/pB8jl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jIlsProAAADbAAAADwAAAAAAAAAAAAAAAACYAgAAZHJzL2Rvd25yZXYueG1s&#10;UEsFBgAAAAAEAAQA9QAAAH8DAAAAAA==&#10;" stroked="f" strokeweight=".5pt">
                                                <v:textbox>
                                                  <w:txbxContent>
                                                    <w:p w:rsidR="0085642C" w:rsidRPr="005B3E12" w:rsidRDefault="0085642C" w:rsidP="0078002F">
                                                      <w:pPr>
                                                        <w:jc w:val="center"/>
                                                        <w:rPr>
                                                          <w:lang w:val="en-US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lang w:val="en-US"/>
                                                        </w:rPr>
                                                        <w:t>PC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</v:group>
                                          </v:group>
                                          <v:shape id="Поле 5" o:spid="_x0000_s1093" type="#_x0000_t202" style="position:absolute;top:1813432;width:1187572;height:11218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mCicMA&#10;AADbAAAADwAAAGRycy9kb3ducmV2LnhtbESP0YrCMBRE3xf8h3AXfFtTV1hKNYosCO6D0I1+wLW5&#10;NsXmpjRRq1+/WRB8HGbmDLNYDa4VV+pD41nBdJKBIK68abhWcNhvPnIQISIbbD2TgjsFWC1Hbwss&#10;jL/xL111rEWCcChQgY2xK6QMlSWHYeI74uSdfO8wJtnX0vR4S3DXys8s+5IOG04LFjv6tlSd9cUp&#10;uHTlfj3b/Whb3g+PmB91U260UuP3YT0HEWmIr/CzvTUK8in8f0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mCicMAAADbAAAADwAAAAAAAAAAAAAAAACYAgAAZHJzL2Rv&#10;d25yZXYueG1sUEsFBgAAAAAEAAQA9QAAAIgDAAAAAA==&#10;" strokeweight=".5pt">
                                            <v:textbox>
                                              <w:txbxContent>
                                                <w:p w:rsidR="0085642C" w:rsidRPr="00F20404" w:rsidRDefault="0085642C" w:rsidP="0078002F">
                                                  <w:pPr>
                                                    <w:shd w:val="clear" w:color="auto" w:fill="F8F9FA"/>
                                                    <w:tabs>
                                                      <w:tab w:val="left" w:pos="916"/>
                                                      <w:tab w:val="left" w:pos="1832"/>
                                                      <w:tab w:val="left" w:pos="2748"/>
                                                      <w:tab w:val="left" w:pos="3664"/>
                                                      <w:tab w:val="left" w:pos="4580"/>
                                                      <w:tab w:val="left" w:pos="5496"/>
                                                      <w:tab w:val="left" w:pos="6412"/>
                                                      <w:tab w:val="left" w:pos="7328"/>
                                                      <w:tab w:val="left" w:pos="8244"/>
                                                      <w:tab w:val="left" w:pos="9160"/>
                                                      <w:tab w:val="left" w:pos="10076"/>
                                                      <w:tab w:val="left" w:pos="10992"/>
                                                      <w:tab w:val="left" w:pos="11908"/>
                                                      <w:tab w:val="left" w:pos="12824"/>
                                                      <w:tab w:val="left" w:pos="13740"/>
                                                      <w:tab w:val="left" w:pos="14656"/>
                                                    </w:tabs>
                                                    <w:jc w:val="center"/>
                                                    <w:rPr>
                                                      <w:color w:val="202124"/>
                                                      <w:sz w:val="16"/>
                                                      <w:szCs w:val="16"/>
                                                      <w:lang w:val="en-US"/>
                                                    </w:rPr>
                                                  </w:pPr>
                                                  <w:r w:rsidRPr="00F20404">
                                                    <w:rPr>
                                                      <w:color w:val="202124"/>
                                                      <w:sz w:val="16"/>
                                                      <w:szCs w:val="16"/>
                                                      <w:lang w:val="en-US"/>
                                                    </w:rPr>
                                                    <w:t>Devices for measuring temperature by the contact method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line id="Прямая соединительная линия 82" o:spid="_x0000_s1094" style="position:absolute;flip:y;visibility:visible" from="1029661,3726757" to="1037345,4287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eMCMUAAADbAAAADwAAAGRycy9kb3ducmV2LnhtbESPQWsCMRSE74X+h/AKvZSarRTZrkaR&#10;gtCDl6qseHtuXjfLbl62SdTtv28EweMwM98ws8VgO3EmHxrHCt5GGQjiyumGawW77eo1BxEissbO&#10;MSn4owCL+ePDDAvtLvxN502sRYJwKFCBibEvpAyVIYth5Hri5P04bzEm6WupPV4S3HZynGUTabHh&#10;tGCwp09DVbs5WQUyX7/8+uXxvS3b/f7DlFXZH9ZKPT8NyymISEO8h2/tL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eMCMUAAADbAAAADwAAAAAAAAAA&#10;AAAAAAChAgAAZHJzL2Rvd25yZXYueG1sUEsFBgAAAAAEAAQA+QAAAJMDAAAAAA==&#10;"/>
                                          <v:shape id="Прямая со стрелкой 83" o:spid="_x0000_s1095" type="#_x0000_t32" style="position:absolute;left:1037345;top:3726757;width:72553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fm+cQAAADbAAAADwAAAGRycy9kb3ducmV2LnhtbESPQWvCQBSE70L/w/IKvUjdGNFKmlWK&#10;0FbwZFro9ZF9yYZk34bsNqb/visIHoeZ+YbJ95PtxEiDbxwrWC4SEMSl0w3XCr6/3p+3IHxA1tg5&#10;JgV/5GG/e5jlmGl34TONRahFhLDPUIEJoc+k9KUhi37heuLoVW6wGKIcaqkHvES47WSaJBtpseG4&#10;YLCng6GyLX6tgirVtJy3P+bzZY3V4bRKx7H7UOrpcXp7BRFoCvfwrX3UCrYruH6JP0D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t+b5xAAAANsAAAAPAAAAAAAAAAAA&#10;AAAAAKECAABkcnMvZG93bnJldi54bWxQSwUGAAAAAAQABAD5AAAAkgMAAAAA&#10;">
                                            <v:stroke endarrow="open"/>
                                          </v:shape>
                                          <v:shape id="Прямая со стрелкой 84" o:spid="_x0000_s1096" type="#_x0000_t32" style="position:absolute;left:1029661;top:4833257;width:0;height:35356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cl6sUAAADbAAAADwAAAGRycy9kb3ducmV2LnhtbESPQWvCQBSE70L/w/IKvYhurFJCdJUi&#10;FEoRRO3F2yP7kg1m36bZNcb+elcQPA4z8w2zWPW2Fh21vnKsYDJOQBDnTldcKvg9fI1SED4ga6wd&#10;k4IreVgtXwYLzLS78I66fShFhLDPUIEJocmk9Lkhi37sGuLoFa61GKJsS6lbvES4reV7knxIixXH&#10;BYMNrQ3lp/3ZKhjujlVZFOfN1U//t2nys/0zeafU22v/OQcRqA/P8KP9rRWkM7h/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/cl6sUAAADbAAAADwAAAAAAAAAA&#10;AAAAAAChAgAAZHJzL2Rvd25yZXYueG1sUEsFBgAAAAAEAAQA+QAAAJMDAAAAAA==&#10;">
                                            <v:stroke endarrow="open"/>
                                          </v:shape>
                                          <v:line id="Прямая соединительная линия 85" o:spid="_x0000_s1097" style="position:absolute;visibility:visible" from="69157,2935301" to="69157,5401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                          <v:shape id="Прямая со стрелкой 86" o:spid="_x0000_s1098" type="#_x0000_t32" style="position:absolute;left:69157;top:5401876;width:33809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BFYcQAAADbAAAADwAAAGRycy9kb3ducmV2LnhtbESPS2vDMBCE74H8B7GFXEItxyUPXCsh&#10;BJoWcsoDel2stWVirYylOu6/rwqFHoeZ+YYpdqNtxUC9bxwrWCQpCOLS6YZrBbfr2/MGhA/IGlvH&#10;pOCbPOy200mBuXYPPtNwCbWIEPY5KjAhdLmUvjRk0SeuI45e5XqLIcq+lrrHR4TbVmZpupIWG44L&#10;Bjs6GCrvly+roMo0Leb3T/O+XmJ1OL1kw9AelZo9jftXEIHG8B/+a39oBZsV/H6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wEVhxAAAANsAAAAPAAAAAAAAAAAA&#10;AAAAAKECAABkcnMvZG93bnJldi54bWxQSwUGAAAAAAQABAD5AAAAkgMAAAAA&#10;">
                                            <v:stroke endarrow="open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  <v:shape id="Прямая со стрелкой 87" o:spid="_x0000_s1099" type="#_x0000_t32" style="position:absolute;left:1882589;top:5401876;width:36705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zg+sQAAADbAAAADwAAAGRycy9kb3ducmV2LnhtbESPS2vDMBCE74H8B7GFXEItxyUPXCsh&#10;BJoWcsoDel2stWVirYylOu6/rwqFHoeZ+YYpdqNtxUC9bxwrWCQpCOLS6YZrBbfr2/MGhA/IGlvH&#10;pOCbPOy200mBuXYPPtNwCbWIEPY5KjAhdLmUvjRk0SeuI45e5XqLIcq+lrrHR4TbVmZpupIWG44L&#10;Bjs6GCrvly+roMo0Leb3T/O+XmJ1OL1kw9AelZo9jftXEIHG8B/+a39oBZs1/H6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jOD6xAAAANsAAAAPAAAAAAAAAAAA&#10;AAAAAKECAABkcnMvZG93bnJldi54bWxQSwUGAAAAAAQABAD5AAAAkgMAAAAA&#10;">
                              <v:stroke endarrow="open"/>
                            </v:shape>
                            <v:shape id="Прямая со стрелкой 88" o:spid="_x0000_s1100" type="#_x0000_t32" style="position:absolute;left:3334871;top:5401876;width:55053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N0iMEAAADbAAAADwAAAGRycy9kb3ducmV2LnhtbERPz2vCMBS+C/sfwhvsIpq2wymdsYzC&#10;puBpbrDro3ltis1LabK2++/NYeDx4/u9L2bbiZEG3zpWkK4TEMSV0y03Cr6/3lc7ED4ga+wck4I/&#10;8lAcHhZ7zLWb+JPGS2hEDGGfowITQp9L6StDFv3a9cSRq91gMUQ4NFIPOMVw28ksSV6kxZZjg8Ge&#10;SkPV9fJrFdSZpnR5/THH7Qbr8vycjWP3odTT4/z2CiLQHO7if/dJK9jFsfFL/AHyc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E3SIwQAAANsAAAAPAAAAAAAAAAAAAAAA&#10;AKECAABkcnMvZG93bnJldi54bWxQSwUGAAAAAAQABAD5AAAAjwMAAAAA&#10;">
                              <v:stroke endarrow="open"/>
                            </v:shape>
                            <v:shape id="Прямая со стрелкой 89" o:spid="_x0000_s1101" type="#_x0000_t32" style="position:absolute;left:4887046;top:4641157;width:0;height:5457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/RE8QAAADbAAAADwAAAGRycy9kb3ducmV2LnhtbESPQWvCQBSE70L/w/IKvZS6MaXWpm5E&#10;hFrBk1ro9ZF9yYZk34bsGuO/7xYEj8PMfMMsV6NtxUC9rx0rmE0TEMSF0zVXCn5OXy8LED4ga2wd&#10;k4IreVjlD5MlZtpd+EDDMVQiQthnqMCE0GVS+sKQRT91HXH0StdbDFH2ldQ9XiLctjJNkrm0WHNc&#10;MNjRxlDRHM9WQZlqmj03v+b7/Q3Lzf41HYZ2q9TT47j+BBFoDPfwrb3TChYf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X9ETxAAAANsAAAAPAAAAAAAAAAAA&#10;AAAAAKECAABkcnMvZG93bnJldi54bWxQSwUGAAAAAAQABAD5AAAAkgMAAAAA&#10;">
                              <v:stroke endarrow="open"/>
                            </v:shape>
                          </v:group>
                        </v:group>
                      </v:group>
                      <v:shape id="Прямая со стрелкой 90" o:spid="_x0000_s1102" type="#_x0000_t32" style="position:absolute;left:4887046;top:5686185;width:0;height:33049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zuU8EAAADbAAAADwAAAGRycy9kb3ducmV2LnhtbERPy4rCMBTdD/gP4QqzGTS1Mj6qUUQY&#10;Z8CVD3B7aW6bYnNTmkzt/P1kIbg8nPd629tadNT6yrGCyTgBQZw7XXGp4Hr5Gi1A+ICssXZMCv7I&#10;w3YzeFtjpt2DT9SdQyliCPsMFZgQmkxKnxuy6MeuIY5c4VqLIcK2lLrFRwy3tUyTZCYtVhwbDDa0&#10;N5Tfz79WQZFqmnzcb+Z7/onF/jhNu64+KPU+7HcrEIH68BI/3T9awTKuj1/i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vO5TwQAAANsAAAAPAAAAAAAAAAAAAAAA&#10;AKECAABkcnMvZG93bnJldi54bWxQSwUGAAAAAAQABAD5AAAAjwMAAAAA&#10;">
                        <v:stroke endarrow="open"/>
                      </v:shape>
                      <v:shape id="Прямая со стрелкой 91" o:spid="_x0000_s1103" type="#_x0000_t32" style="position:absolute;left:553251;top:5686185;width:0;height:124460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kQr8UAAADbAAAADwAAAGRycy9kb3ducmV2LnhtbESPQWvCQBSE70L/w/IKXkQ3WhCNrlIE&#10;QaQg2l68PbIv2dDs25hdY/TXdwuCx2FmvmGW685WoqXGl44VjEcJCOLM6ZILBT/f2+EMhA/IGivH&#10;pOBOHtart94SU+1ufKT2FAoRIexTVGBCqFMpfWbIoh+5mjh6uWsshiibQuoGbxFuKzlJkqm0WHJc&#10;MFjTxlD2e7paBYPjuSzy/Pp19x+PwyzZHy4ma5Xqv3efCxCBuvAKP9s7rWA+hv8v8Qf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lkQr8UAAADbAAAADwAAAAAAAAAA&#10;AAAAAAChAgAAZHJzL2Rvd25yZXYueG1sUEsFBgAAAAAEAAQA+QAAAJMDAAAAAA==&#10;">
                        <v:stroke endarrow="open"/>
                      </v:shape>
                      <v:shape id="Прямая со стрелкой 92" o:spid="_x0000_s1104" type="#_x0000_t32" style="position:absolute;left:553251;top:6930999;width:253573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uO2MYAAADbAAAADwAAAGRycy9kb3ducmV2LnhtbESPT2vCQBTE7wW/w/KEXopuaqFodBOk&#10;UCilIP65eHtkX7LB7Ns0u8bYT+8KBY/DzPyGWeWDbURPna8dK3idJiCIC6drrhQc9p+TOQgfkDU2&#10;jknBlTzk2ehphal2F95SvwuViBD2KSowIbSplL4wZNFPXUscvdJ1FkOUXSV1h5cIt42cJcm7tFhz&#10;XDDY0oeh4rQ7WwUv22NdleX55+rf/jbz5Hvza4peqefxsF6CCDSER/i//aUVLGZw/xJ/gMx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LjtjGAAAA2wAAAA8AAAAAAAAA&#10;AAAAAAAAoQIAAGRycy9kb3ducmV2LnhtbFBLBQYAAAAABAAEAPkAAACUAwAAAAA=&#10;">
                        <v:stroke endarrow="open"/>
                      </v:shape>
                      <v:shape id="Прямая со стрелкой 93" o:spid="_x0000_s1105" type="#_x0000_t32" style="position:absolute;left:553251;top:6170279;width:25336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crQ8YAAADbAAAADwAAAGRycy9kb3ducmV2LnhtbESPT2vCQBTE7wW/w/KEXopuWqFodBOk&#10;UCilIP65eHtkX7LB7Ns0u8bYT+8KBY/DzPyGWeWDbURPna8dK3idJiCIC6drrhQc9p+TOQgfkDU2&#10;jknBlTzk2ehphal2F95SvwuViBD2KSowIbSplL4wZNFPXUscvdJ1FkOUXSV1h5cIt418S5J3abHm&#10;uGCwpQ9DxWl3tgpetse6Ksvzz9XP/jbz5Hvza4peqefxsF6CCDSER/i//aUVLGZw/xJ/gMx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HK0PGAAAA2wAAAA8AAAAAAAAA&#10;AAAAAAAAoQIAAGRycy9kb3ducmV2LnhtbFBLBQYAAAAABAAEAPkAAACUAwAAAAA=&#10;">
                        <v:stroke endarrow="open"/>
                      </v:shape>
                      <v:shape id="Прямая со стрелкой 94" o:spid="_x0000_s1106" type="#_x0000_t32" style="position:absolute;left:553251;top:6493009;width:25336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6zN8YAAADbAAAADwAAAGRycy9kb3ducmV2LnhtbESPQWvCQBSE70L/w/IKXqRubKXY1E0o&#10;QkGKINpeentkX7Kh2bdpdo3RX+8KgsdhZr5hlvlgG9FT52vHCmbTBARx4XTNlYKf78+nBQgfkDU2&#10;jknBiTzk2cNoial2R95Rvw+ViBD2KSowIbSplL4wZNFPXUscvdJ1FkOUXSV1h8cIt418TpJXabHm&#10;uGCwpZWh4m9/sAomu9+6KsvD5uRfzttF8rX9N0Wv1Phx+HgHEWgI9/CtvdYK3uZw/RJ/gMw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ouszfGAAAA2wAAAA8AAAAAAAAA&#10;AAAAAAAAoQIAAGRycy9kb3ducmV2LnhtbFBLBQYAAAAABAAEAPkAAACUAwAAAAA=&#10;">
                        <v:stroke endarrow="open"/>
                      </v:shape>
                    </v:group>
                  </v:group>
                </v:group>
              </v:group>
            </v:group>
            <v:shape id="Надпись 95" o:spid="_x0000_s1107" type="#_x0000_t202" style="position:absolute;width:1457325;height:4762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V8QA&#10;AADbAAAADwAAAGRycy9kb3ducmV2LnhtbESP0WoCMRRE3wv+Q7iCbzVrpUVXo4gg1IfCNvoB1811&#10;s7i5WTZRV7++KRT6OMzMGWa57l0jbtSF2rOCyTgDQVx6U3Ol4HjYvc5AhIhssPFMCh4UYL0avCwx&#10;N/7O33TTsRIJwiFHBTbGNpcylJYchrFviZN39p3DmGRXSdPhPcFdI9+y7EM6rDktWGxpa6m86KtT&#10;cG2Lw2b6tde2eByfcXbSdbHTSo2G/WYBIlIf/8N/7U+jYP4O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7ElfEAAAA2wAAAA8AAAAAAAAAAAAAAAAAmAIAAGRycy9k&#10;b3ducmV2LnhtbFBLBQYAAAAABAAEAPUAAACJAwAAAAA=&#10;" strokeweight=".5pt">
              <v:textbox>
                <w:txbxContent>
                  <w:p w:rsidR="0085642C" w:rsidRPr="00577401" w:rsidRDefault="0085642C" w:rsidP="0078002F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 w:rsidRPr="00577401">
                      <w:rPr>
                        <w:sz w:val="16"/>
                        <w:szCs w:val="16"/>
                        <w:lang w:val="en-US"/>
                      </w:rPr>
                      <w:t>Generator of m</w:t>
                    </w:r>
                    <w:r w:rsidRPr="00577401">
                      <w:rPr>
                        <w:sz w:val="16"/>
                        <w:szCs w:val="16"/>
                        <w:lang w:val="en-US"/>
                      </w:rPr>
                      <w:t>e</w:t>
                    </w:r>
                    <w:r w:rsidRPr="00577401">
                      <w:rPr>
                        <w:sz w:val="16"/>
                        <w:szCs w:val="16"/>
                        <w:lang w:val="en-US"/>
                      </w:rPr>
                      <w:t>chanical energy</w:t>
                    </w:r>
                  </w:p>
                </w:txbxContent>
              </v:textbox>
            </v:shape>
            <v:shape id="Прямая со стрелкой 96" o:spid="_x0000_s1108" type="#_x0000_t32" style="position:absolute;left:561975;top:485775;width:0;height:30153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fWzM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ZF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fWzMUAAADbAAAADwAAAAAAAAAA&#10;AAAAAAChAgAAZHJzL2Rvd25yZXYueG1sUEsFBgAAAAAEAAQA+QAAAJMDAAAAAA==&#10;">
              <v:stroke endarrow="block"/>
            </v:shape>
          </v:group>
        </w:pict>
      </w:r>
    </w:p>
    <w:p w:rsidR="0085642C" w:rsidRPr="00AD43E8" w:rsidRDefault="0085642C" w:rsidP="0078002F">
      <w:pPr>
        <w:ind w:firstLine="709"/>
        <w:jc w:val="both"/>
        <w:rPr>
          <w:sz w:val="28"/>
          <w:szCs w:val="28"/>
          <w:lang w:val="uk-UA"/>
        </w:rPr>
      </w:pPr>
    </w:p>
    <w:p w:rsidR="0085642C" w:rsidRPr="00AD43E8" w:rsidRDefault="0085642C" w:rsidP="0078002F">
      <w:pPr>
        <w:ind w:firstLine="709"/>
        <w:rPr>
          <w:sz w:val="28"/>
          <w:szCs w:val="28"/>
          <w:lang w:val="uk-UA"/>
        </w:rPr>
      </w:pPr>
    </w:p>
    <w:p w:rsidR="0085642C" w:rsidRPr="00AD43E8" w:rsidRDefault="0085642C" w:rsidP="0078002F">
      <w:pPr>
        <w:ind w:firstLine="709"/>
        <w:rPr>
          <w:sz w:val="28"/>
          <w:szCs w:val="28"/>
          <w:lang w:val="uk-UA"/>
        </w:rPr>
      </w:pPr>
    </w:p>
    <w:p w:rsidR="0085642C" w:rsidRPr="00AD43E8" w:rsidRDefault="0085642C" w:rsidP="0078002F">
      <w:pPr>
        <w:ind w:firstLine="709"/>
        <w:rPr>
          <w:sz w:val="28"/>
          <w:szCs w:val="28"/>
          <w:lang w:val="uk-UA"/>
        </w:rPr>
      </w:pPr>
    </w:p>
    <w:p w:rsidR="0085642C" w:rsidRPr="00AD43E8" w:rsidRDefault="0085642C" w:rsidP="0078002F">
      <w:pPr>
        <w:ind w:firstLine="709"/>
        <w:rPr>
          <w:sz w:val="28"/>
          <w:szCs w:val="28"/>
          <w:lang w:val="uk-UA"/>
        </w:rPr>
      </w:pPr>
    </w:p>
    <w:p w:rsidR="0085642C" w:rsidRPr="00AD43E8" w:rsidRDefault="0085642C" w:rsidP="0078002F">
      <w:pPr>
        <w:ind w:firstLine="709"/>
        <w:rPr>
          <w:sz w:val="28"/>
          <w:szCs w:val="28"/>
          <w:lang w:val="uk-UA"/>
        </w:rPr>
      </w:pPr>
    </w:p>
    <w:p w:rsidR="0085642C" w:rsidRPr="00AD43E8" w:rsidRDefault="0085642C" w:rsidP="0078002F">
      <w:pPr>
        <w:ind w:firstLine="709"/>
        <w:rPr>
          <w:sz w:val="28"/>
          <w:szCs w:val="28"/>
          <w:lang w:val="uk-UA"/>
        </w:rPr>
      </w:pPr>
    </w:p>
    <w:p w:rsidR="0085642C" w:rsidRPr="00AD43E8" w:rsidRDefault="0085642C" w:rsidP="0078002F">
      <w:pPr>
        <w:ind w:firstLine="709"/>
        <w:rPr>
          <w:sz w:val="28"/>
          <w:szCs w:val="28"/>
          <w:lang w:val="uk-UA"/>
        </w:rPr>
      </w:pPr>
    </w:p>
    <w:p w:rsidR="0085642C" w:rsidRPr="00AD43E8" w:rsidRDefault="0085642C" w:rsidP="0078002F">
      <w:pPr>
        <w:ind w:firstLine="709"/>
        <w:rPr>
          <w:sz w:val="28"/>
          <w:szCs w:val="28"/>
          <w:lang w:val="uk-UA"/>
        </w:rPr>
      </w:pPr>
    </w:p>
    <w:p w:rsidR="0085642C" w:rsidRPr="00AD43E8" w:rsidRDefault="0085642C" w:rsidP="0078002F">
      <w:pPr>
        <w:ind w:firstLine="709"/>
        <w:rPr>
          <w:sz w:val="28"/>
          <w:szCs w:val="28"/>
          <w:lang w:val="uk-UA"/>
        </w:rPr>
      </w:pPr>
    </w:p>
    <w:p w:rsidR="0085642C" w:rsidRPr="00AD43E8" w:rsidRDefault="0085642C" w:rsidP="0078002F">
      <w:pPr>
        <w:ind w:firstLine="709"/>
        <w:rPr>
          <w:sz w:val="28"/>
          <w:szCs w:val="28"/>
          <w:lang w:val="uk-UA"/>
        </w:rPr>
      </w:pPr>
    </w:p>
    <w:p w:rsidR="0085642C" w:rsidRPr="00AD43E8" w:rsidRDefault="0085642C" w:rsidP="0078002F">
      <w:pPr>
        <w:ind w:firstLine="709"/>
        <w:rPr>
          <w:sz w:val="28"/>
          <w:szCs w:val="28"/>
          <w:lang w:val="uk-UA"/>
        </w:rPr>
      </w:pPr>
    </w:p>
    <w:p w:rsidR="0085642C" w:rsidRPr="00AD43E8" w:rsidRDefault="0085642C" w:rsidP="0078002F">
      <w:pPr>
        <w:ind w:firstLine="709"/>
        <w:rPr>
          <w:sz w:val="28"/>
          <w:szCs w:val="28"/>
          <w:lang w:val="uk-UA"/>
        </w:rPr>
      </w:pPr>
    </w:p>
    <w:p w:rsidR="0085642C" w:rsidRPr="00AD43E8" w:rsidRDefault="0085642C" w:rsidP="0078002F">
      <w:pPr>
        <w:ind w:firstLine="709"/>
        <w:rPr>
          <w:sz w:val="28"/>
          <w:szCs w:val="28"/>
          <w:lang w:val="uk-UA"/>
        </w:rPr>
      </w:pPr>
    </w:p>
    <w:p w:rsidR="0085642C" w:rsidRPr="00AD43E8" w:rsidRDefault="0085642C" w:rsidP="0078002F">
      <w:pPr>
        <w:ind w:firstLine="709"/>
        <w:rPr>
          <w:sz w:val="28"/>
          <w:szCs w:val="28"/>
          <w:lang w:val="uk-UA"/>
        </w:rPr>
      </w:pPr>
    </w:p>
    <w:p w:rsidR="0085642C" w:rsidRPr="00AD43E8" w:rsidRDefault="0085642C" w:rsidP="0078002F">
      <w:pPr>
        <w:ind w:firstLine="709"/>
        <w:rPr>
          <w:sz w:val="28"/>
          <w:szCs w:val="28"/>
          <w:lang w:val="uk-UA"/>
        </w:rPr>
      </w:pPr>
    </w:p>
    <w:p w:rsidR="0085642C" w:rsidRPr="00AD43E8" w:rsidRDefault="0085642C" w:rsidP="0078002F">
      <w:pPr>
        <w:ind w:firstLine="709"/>
        <w:rPr>
          <w:sz w:val="28"/>
          <w:szCs w:val="28"/>
          <w:lang w:val="uk-UA"/>
        </w:rPr>
      </w:pPr>
    </w:p>
    <w:p w:rsidR="0085642C" w:rsidRPr="00AD43E8" w:rsidRDefault="0085642C" w:rsidP="0078002F">
      <w:pPr>
        <w:ind w:firstLine="709"/>
        <w:rPr>
          <w:sz w:val="28"/>
          <w:szCs w:val="28"/>
          <w:lang w:val="uk-UA"/>
        </w:rPr>
      </w:pPr>
    </w:p>
    <w:p w:rsidR="0085642C" w:rsidRPr="00AD43E8" w:rsidRDefault="0085642C" w:rsidP="0078002F">
      <w:pPr>
        <w:ind w:firstLine="709"/>
        <w:rPr>
          <w:sz w:val="28"/>
          <w:szCs w:val="28"/>
          <w:lang w:val="uk-UA"/>
        </w:rPr>
      </w:pPr>
    </w:p>
    <w:p w:rsidR="0085642C" w:rsidRPr="00AD43E8" w:rsidRDefault="0085642C" w:rsidP="0078002F">
      <w:pPr>
        <w:ind w:firstLine="709"/>
        <w:rPr>
          <w:sz w:val="28"/>
          <w:szCs w:val="28"/>
          <w:lang w:val="uk-UA"/>
        </w:rPr>
      </w:pPr>
    </w:p>
    <w:p w:rsidR="0085642C" w:rsidRPr="00AD43E8" w:rsidRDefault="0085642C" w:rsidP="0078002F">
      <w:pPr>
        <w:ind w:firstLine="709"/>
        <w:rPr>
          <w:sz w:val="28"/>
          <w:szCs w:val="28"/>
          <w:lang w:val="uk-UA"/>
        </w:rPr>
      </w:pPr>
    </w:p>
    <w:p w:rsidR="0085642C" w:rsidRPr="00AD43E8" w:rsidRDefault="0085642C" w:rsidP="0078002F">
      <w:pPr>
        <w:ind w:firstLine="709"/>
        <w:rPr>
          <w:sz w:val="28"/>
          <w:szCs w:val="28"/>
          <w:lang w:val="uk-UA"/>
        </w:rPr>
      </w:pPr>
    </w:p>
    <w:p w:rsidR="0085642C" w:rsidRPr="00AD43E8" w:rsidRDefault="0085642C" w:rsidP="0078002F">
      <w:pPr>
        <w:ind w:firstLine="709"/>
        <w:rPr>
          <w:sz w:val="28"/>
          <w:szCs w:val="28"/>
          <w:lang w:val="uk-UA"/>
        </w:rPr>
      </w:pPr>
    </w:p>
    <w:p w:rsidR="0085642C" w:rsidRPr="00AD43E8" w:rsidRDefault="0085642C" w:rsidP="0078002F">
      <w:pPr>
        <w:ind w:firstLine="709"/>
        <w:rPr>
          <w:sz w:val="28"/>
          <w:szCs w:val="28"/>
          <w:lang w:val="uk-UA"/>
        </w:rPr>
      </w:pPr>
    </w:p>
    <w:p w:rsidR="0085642C" w:rsidRPr="00AD43E8" w:rsidRDefault="0085642C" w:rsidP="0078002F">
      <w:pPr>
        <w:ind w:firstLine="709"/>
        <w:rPr>
          <w:sz w:val="28"/>
          <w:szCs w:val="28"/>
          <w:lang w:val="uk-UA"/>
        </w:rPr>
      </w:pPr>
    </w:p>
    <w:p w:rsidR="0085642C" w:rsidRPr="00AD43E8" w:rsidRDefault="0085642C" w:rsidP="0078002F">
      <w:pPr>
        <w:ind w:firstLine="709"/>
        <w:rPr>
          <w:sz w:val="28"/>
          <w:szCs w:val="28"/>
          <w:lang w:val="uk-UA"/>
        </w:rPr>
      </w:pPr>
    </w:p>
    <w:p w:rsidR="0085642C" w:rsidRPr="00AD43E8" w:rsidRDefault="0085642C" w:rsidP="0078002F">
      <w:pPr>
        <w:ind w:firstLine="709"/>
        <w:rPr>
          <w:sz w:val="28"/>
          <w:szCs w:val="28"/>
          <w:lang w:val="uk-UA"/>
        </w:rPr>
      </w:pPr>
    </w:p>
    <w:p w:rsidR="0085642C" w:rsidRPr="00AD43E8" w:rsidRDefault="0085642C" w:rsidP="0078002F">
      <w:pPr>
        <w:ind w:firstLine="709"/>
        <w:rPr>
          <w:sz w:val="28"/>
          <w:szCs w:val="28"/>
          <w:lang w:val="uk-UA"/>
        </w:rPr>
      </w:pPr>
    </w:p>
    <w:p w:rsidR="0085642C" w:rsidRPr="00AD43E8" w:rsidRDefault="0085642C" w:rsidP="0078002F">
      <w:pPr>
        <w:ind w:firstLine="709"/>
        <w:rPr>
          <w:sz w:val="28"/>
          <w:szCs w:val="28"/>
          <w:lang w:val="uk-UA"/>
        </w:rPr>
      </w:pPr>
    </w:p>
    <w:p w:rsidR="0085642C" w:rsidRPr="00AD43E8" w:rsidRDefault="0085642C" w:rsidP="0078002F">
      <w:pPr>
        <w:ind w:firstLine="709"/>
        <w:rPr>
          <w:sz w:val="28"/>
          <w:szCs w:val="28"/>
          <w:lang w:val="uk-UA"/>
        </w:rPr>
      </w:pPr>
    </w:p>
    <w:p w:rsidR="0085642C" w:rsidRPr="00AD43E8" w:rsidRDefault="0085642C" w:rsidP="0078002F">
      <w:pPr>
        <w:ind w:firstLine="709"/>
        <w:rPr>
          <w:sz w:val="28"/>
          <w:szCs w:val="28"/>
          <w:lang w:val="uk-UA"/>
        </w:rPr>
      </w:pPr>
    </w:p>
    <w:p w:rsidR="0085642C" w:rsidRPr="00AD43E8" w:rsidRDefault="0085642C" w:rsidP="0078002F">
      <w:pPr>
        <w:rPr>
          <w:sz w:val="28"/>
          <w:szCs w:val="28"/>
          <w:lang w:val="uk-UA"/>
        </w:rPr>
      </w:pPr>
    </w:p>
    <w:p w:rsidR="0085642C" w:rsidRPr="00F20404" w:rsidRDefault="0085642C" w:rsidP="0078002F">
      <w:pPr>
        <w:pStyle w:val="HTMLPreformatted"/>
        <w:shd w:val="clear" w:color="auto" w:fill="F8F9FA"/>
        <w:jc w:val="center"/>
        <w:rPr>
          <w:rStyle w:val="y2iqfc"/>
          <w:rFonts w:ascii="Times New Roman" w:hAnsi="Times New Roman"/>
          <w:color w:val="202124"/>
          <w:sz w:val="28"/>
          <w:szCs w:val="28"/>
          <w:lang w:val="en-US"/>
        </w:rPr>
      </w:pPr>
      <w:r w:rsidRPr="00F20404">
        <w:rPr>
          <w:rStyle w:val="y2iqfc"/>
          <w:rFonts w:ascii="Times New Roman" w:hAnsi="Times New Roman"/>
          <w:color w:val="202124"/>
          <w:sz w:val="28"/>
          <w:szCs w:val="28"/>
          <w:lang w:val="en-US"/>
        </w:rPr>
        <w:t>Figure 3 - Structural diagram of such a measuring system</w:t>
      </w:r>
    </w:p>
    <w:p w:rsidR="0085642C" w:rsidRPr="00F20404" w:rsidRDefault="0085642C" w:rsidP="0078002F">
      <w:pPr>
        <w:pStyle w:val="HTMLPreformatted"/>
        <w:shd w:val="clear" w:color="auto" w:fill="F8F9FA"/>
        <w:jc w:val="center"/>
        <w:rPr>
          <w:rStyle w:val="y2iqfc"/>
          <w:rFonts w:ascii="Times New Roman" w:hAnsi="Times New Roman"/>
          <w:color w:val="202124"/>
          <w:sz w:val="28"/>
          <w:szCs w:val="28"/>
          <w:lang w:val="en-US"/>
        </w:rPr>
      </w:pPr>
    </w:p>
    <w:p w:rsidR="0085642C" w:rsidRPr="00F20404" w:rsidRDefault="0085642C" w:rsidP="0078002F">
      <w:pPr>
        <w:pStyle w:val="HTMLPreformatted"/>
        <w:shd w:val="clear" w:color="auto" w:fill="F8F9FA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en-US"/>
        </w:rPr>
      </w:pPr>
      <w:r w:rsidRPr="00AD43E8">
        <w:rPr>
          <w:rStyle w:val="y2iqfc"/>
          <w:rFonts w:ascii="Times New Roman" w:hAnsi="Times New Roman"/>
          <w:color w:val="202124"/>
          <w:sz w:val="28"/>
          <w:szCs w:val="28"/>
          <w:lang/>
        </w:rPr>
        <w:tab/>
      </w:r>
      <w:r w:rsidRPr="00F20404">
        <w:rPr>
          <w:rStyle w:val="y2iqfc"/>
          <w:rFonts w:ascii="Times New Roman" w:hAnsi="Times New Roman"/>
          <w:color w:val="202124"/>
          <w:sz w:val="28"/>
          <w:szCs w:val="28"/>
          <w:lang w:val="en-US"/>
        </w:rPr>
        <w:t>The proposed system of non-contact temperature measurement using infrared devices, which implements the specified method. Such a system is designed to mea</w:t>
      </w:r>
      <w:r w:rsidRPr="00F20404">
        <w:rPr>
          <w:rStyle w:val="y2iqfc"/>
          <w:rFonts w:ascii="Times New Roman" w:hAnsi="Times New Roman"/>
          <w:color w:val="202124"/>
          <w:sz w:val="28"/>
          <w:szCs w:val="28"/>
          <w:lang w:val="en-US"/>
        </w:rPr>
        <w:t>s</w:t>
      </w:r>
      <w:r w:rsidRPr="00F20404">
        <w:rPr>
          <w:rStyle w:val="y2iqfc"/>
          <w:rFonts w:ascii="Times New Roman" w:hAnsi="Times New Roman"/>
          <w:color w:val="202124"/>
          <w:sz w:val="28"/>
          <w:szCs w:val="28"/>
          <w:lang w:val="en-US"/>
        </w:rPr>
        <w:t>ure the integral parameters of non-metallic thermal processes in heterogeneous stru</w:t>
      </w:r>
      <w:r w:rsidRPr="00F20404">
        <w:rPr>
          <w:rStyle w:val="y2iqfc"/>
          <w:rFonts w:ascii="Times New Roman" w:hAnsi="Times New Roman"/>
          <w:color w:val="202124"/>
          <w:sz w:val="28"/>
          <w:szCs w:val="28"/>
          <w:lang w:val="en-US"/>
        </w:rPr>
        <w:t>c</w:t>
      </w:r>
      <w:r w:rsidRPr="00F20404">
        <w:rPr>
          <w:rStyle w:val="y2iqfc"/>
          <w:rFonts w:ascii="Times New Roman" w:hAnsi="Times New Roman"/>
          <w:color w:val="202124"/>
          <w:sz w:val="28"/>
          <w:szCs w:val="28"/>
          <w:lang w:val="en-US"/>
        </w:rPr>
        <w:t>tures due to the processing of infrared flows from their surface and can be integrated as a separate link into the general automated control system.</w:t>
      </w:r>
    </w:p>
    <w:p w:rsidR="0085642C" w:rsidRPr="00AD43E8" w:rsidRDefault="0085642C" w:rsidP="0078002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02124"/>
          <w:sz w:val="28"/>
          <w:szCs w:val="28"/>
          <w:lang w:val="en-US"/>
        </w:rPr>
      </w:pPr>
      <w:r w:rsidRPr="00AD43E8">
        <w:rPr>
          <w:color w:val="202124"/>
          <w:sz w:val="28"/>
          <w:szCs w:val="28"/>
          <w:lang w:val="uk-UA"/>
        </w:rPr>
        <w:tab/>
      </w:r>
      <w:r w:rsidRPr="00F20404">
        <w:rPr>
          <w:color w:val="202124"/>
          <w:sz w:val="28"/>
          <w:szCs w:val="28"/>
          <w:lang w:val="en-US"/>
        </w:rPr>
        <w:t>At the next stage of the research, it is planned to develop mathematical mo</w:t>
      </w:r>
      <w:r w:rsidRPr="00F20404">
        <w:rPr>
          <w:color w:val="202124"/>
          <w:sz w:val="28"/>
          <w:szCs w:val="28"/>
          <w:lang w:val="en-US"/>
        </w:rPr>
        <w:t>d</w:t>
      </w:r>
      <w:r w:rsidRPr="00F20404">
        <w:rPr>
          <w:color w:val="202124"/>
          <w:sz w:val="28"/>
          <w:szCs w:val="28"/>
          <w:lang w:val="en-US"/>
        </w:rPr>
        <w:t>els that describe the temperature distribution on the surface of heterogeneous mater</w:t>
      </w:r>
      <w:r w:rsidRPr="00F20404">
        <w:rPr>
          <w:color w:val="202124"/>
          <w:sz w:val="28"/>
          <w:szCs w:val="28"/>
          <w:lang w:val="en-US"/>
        </w:rPr>
        <w:t>i</w:t>
      </w:r>
      <w:r w:rsidRPr="00F20404">
        <w:rPr>
          <w:color w:val="202124"/>
          <w:sz w:val="28"/>
          <w:szCs w:val="28"/>
          <w:lang w:val="en-US"/>
        </w:rPr>
        <w:t>als during excitation in the defective zone of thermal energy by the vibration method.</w:t>
      </w:r>
    </w:p>
    <w:sectPr w:rsidR="0085642C" w:rsidRPr="00AD43E8" w:rsidSect="006819A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42C" w:rsidRDefault="0085642C">
      <w:r>
        <w:separator/>
      </w:r>
    </w:p>
  </w:endnote>
  <w:endnote w:type="continuationSeparator" w:id="1">
    <w:p w:rsidR="0085642C" w:rsidRDefault="00856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2C" w:rsidRDefault="0085642C" w:rsidP="003158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642C" w:rsidRDefault="0085642C" w:rsidP="003158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2C" w:rsidRDefault="0085642C" w:rsidP="003158F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42C" w:rsidRDefault="0085642C">
      <w:r>
        <w:separator/>
      </w:r>
    </w:p>
  </w:footnote>
  <w:footnote w:type="continuationSeparator" w:id="1">
    <w:p w:rsidR="0085642C" w:rsidRDefault="00856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2C" w:rsidRDefault="0085642C" w:rsidP="00D22034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642C" w:rsidRDefault="0085642C" w:rsidP="005B18E6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2C" w:rsidRPr="00754DBD" w:rsidRDefault="0085642C" w:rsidP="005B18E6">
    <w:pPr>
      <w:pStyle w:val="Header"/>
      <w:framePr w:wrap="around" w:vAnchor="text" w:hAnchor="margin" w:xAlign="outside" w:y="1"/>
      <w:ind w:right="-3"/>
      <w:rPr>
        <w:rStyle w:val="PageNumber"/>
        <w:sz w:val="28"/>
        <w:szCs w:val="28"/>
      </w:rPr>
    </w:pPr>
    <w:r w:rsidRPr="00754DBD">
      <w:rPr>
        <w:rStyle w:val="PageNumber"/>
        <w:sz w:val="28"/>
        <w:szCs w:val="28"/>
      </w:rPr>
      <w:fldChar w:fldCharType="begin"/>
    </w:r>
    <w:r w:rsidRPr="00754DBD">
      <w:rPr>
        <w:rStyle w:val="PageNumber"/>
        <w:sz w:val="28"/>
        <w:szCs w:val="28"/>
      </w:rPr>
      <w:instrText xml:space="preserve">PAGE  </w:instrText>
    </w:r>
    <w:r w:rsidRPr="00754DBD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18</w:t>
    </w:r>
    <w:r w:rsidRPr="00754DBD">
      <w:rPr>
        <w:rStyle w:val="PageNumber"/>
        <w:sz w:val="28"/>
        <w:szCs w:val="28"/>
      </w:rPr>
      <w:fldChar w:fldCharType="end"/>
    </w:r>
  </w:p>
  <w:p w:rsidR="0085642C" w:rsidRPr="006A0CB0" w:rsidRDefault="0085642C" w:rsidP="005B18E6">
    <w:pPr>
      <w:pStyle w:val="BodyText"/>
      <w:widowControl w:val="0"/>
      <w:pBdr>
        <w:bottom w:val="single" w:sz="12" w:space="1" w:color="auto"/>
      </w:pBdr>
      <w:ind w:right="360" w:firstLine="360"/>
      <w:jc w:val="center"/>
      <w:rPr>
        <w:i/>
        <w:lang w:val="uk-UA"/>
      </w:rPr>
    </w:pPr>
    <w:r>
      <w:rPr>
        <w:i/>
        <w:lang w:val="uk-UA"/>
      </w:rPr>
      <w:t>ІНТЕГРОВАНІ ТЕХНОЛОГІЇ УПРАВЛІННЯ</w:t>
    </w:r>
    <w:r w:rsidRPr="00F912CF">
      <w:rPr>
        <w:i/>
      </w:rPr>
      <w:t xml:space="preserve"> – </w:t>
    </w:r>
    <w:r>
      <w:rPr>
        <w:bCs/>
        <w:i/>
        <w:lang w:val="en-US"/>
      </w:rPr>
      <w:t>I</w:t>
    </w:r>
    <w:r>
      <w:rPr>
        <w:bCs/>
        <w:i/>
        <w:lang w:val="uk-UA"/>
      </w:rPr>
      <w:t>І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2CA1CC1"/>
    <w:multiLevelType w:val="hybridMultilevel"/>
    <w:tmpl w:val="1BCCB878"/>
    <w:lvl w:ilvl="0" w:tplc="77487D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317284A"/>
    <w:multiLevelType w:val="multilevel"/>
    <w:tmpl w:val="BEC05B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771A4F"/>
    <w:multiLevelType w:val="multilevel"/>
    <w:tmpl w:val="C290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A17A44"/>
    <w:multiLevelType w:val="hybridMultilevel"/>
    <w:tmpl w:val="885CBE02"/>
    <w:lvl w:ilvl="0" w:tplc="F1AAAEE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A13E63"/>
    <w:multiLevelType w:val="hybridMultilevel"/>
    <w:tmpl w:val="9836DFD6"/>
    <w:lvl w:ilvl="0" w:tplc="C6B8383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8">
    <w:nsid w:val="0D727C87"/>
    <w:multiLevelType w:val="hybridMultilevel"/>
    <w:tmpl w:val="49F4AB5E"/>
    <w:lvl w:ilvl="0" w:tplc="BF48D960">
      <w:numFmt w:val="bullet"/>
      <w:lvlText w:val=""/>
      <w:lvlJc w:val="left"/>
      <w:pPr>
        <w:ind w:left="3091" w:hanging="142"/>
      </w:pPr>
      <w:rPr>
        <w:rFonts w:ascii="Symbol" w:eastAsia="Times New Roman" w:hAnsi="Symbol" w:hint="default"/>
        <w:w w:val="99"/>
        <w:sz w:val="16"/>
      </w:rPr>
    </w:lvl>
    <w:lvl w:ilvl="1" w:tplc="F62690CE">
      <w:numFmt w:val="bullet"/>
      <w:lvlText w:val="•"/>
      <w:lvlJc w:val="left"/>
      <w:pPr>
        <w:ind w:left="3776" w:hanging="142"/>
      </w:pPr>
      <w:rPr>
        <w:rFonts w:hint="default"/>
      </w:rPr>
    </w:lvl>
    <w:lvl w:ilvl="2" w:tplc="C158C970">
      <w:numFmt w:val="bullet"/>
      <w:lvlText w:val="•"/>
      <w:lvlJc w:val="left"/>
      <w:pPr>
        <w:ind w:left="4452" w:hanging="142"/>
      </w:pPr>
      <w:rPr>
        <w:rFonts w:hint="default"/>
      </w:rPr>
    </w:lvl>
    <w:lvl w:ilvl="3" w:tplc="4D3A0A10">
      <w:numFmt w:val="bullet"/>
      <w:lvlText w:val="•"/>
      <w:lvlJc w:val="left"/>
      <w:pPr>
        <w:ind w:left="5129" w:hanging="142"/>
      </w:pPr>
      <w:rPr>
        <w:rFonts w:hint="default"/>
      </w:rPr>
    </w:lvl>
    <w:lvl w:ilvl="4" w:tplc="42DC7B9E">
      <w:numFmt w:val="bullet"/>
      <w:lvlText w:val="•"/>
      <w:lvlJc w:val="left"/>
      <w:pPr>
        <w:ind w:left="5805" w:hanging="142"/>
      </w:pPr>
      <w:rPr>
        <w:rFonts w:hint="default"/>
      </w:rPr>
    </w:lvl>
    <w:lvl w:ilvl="5" w:tplc="C674F31C">
      <w:numFmt w:val="bullet"/>
      <w:lvlText w:val="•"/>
      <w:lvlJc w:val="left"/>
      <w:pPr>
        <w:ind w:left="6482" w:hanging="142"/>
      </w:pPr>
      <w:rPr>
        <w:rFonts w:hint="default"/>
      </w:rPr>
    </w:lvl>
    <w:lvl w:ilvl="6" w:tplc="25CA3F1C">
      <w:numFmt w:val="bullet"/>
      <w:lvlText w:val="•"/>
      <w:lvlJc w:val="left"/>
      <w:pPr>
        <w:ind w:left="7158" w:hanging="142"/>
      </w:pPr>
      <w:rPr>
        <w:rFonts w:hint="default"/>
      </w:rPr>
    </w:lvl>
    <w:lvl w:ilvl="7" w:tplc="6A607DAE">
      <w:numFmt w:val="bullet"/>
      <w:lvlText w:val="•"/>
      <w:lvlJc w:val="left"/>
      <w:pPr>
        <w:ind w:left="7835" w:hanging="142"/>
      </w:pPr>
      <w:rPr>
        <w:rFonts w:hint="default"/>
      </w:rPr>
    </w:lvl>
    <w:lvl w:ilvl="8" w:tplc="185A8514">
      <w:numFmt w:val="bullet"/>
      <w:lvlText w:val="•"/>
      <w:lvlJc w:val="left"/>
      <w:pPr>
        <w:ind w:left="8511" w:hanging="142"/>
      </w:pPr>
      <w:rPr>
        <w:rFonts w:hint="default"/>
      </w:rPr>
    </w:lvl>
  </w:abstractNum>
  <w:abstractNum w:abstractNumId="9">
    <w:nsid w:val="0FBA0BEF"/>
    <w:multiLevelType w:val="hybridMultilevel"/>
    <w:tmpl w:val="41F479F6"/>
    <w:lvl w:ilvl="0" w:tplc="3D565ABA">
      <w:start w:val="1"/>
      <w:numFmt w:val="decimal"/>
      <w:lvlText w:val="%1."/>
      <w:lvlJc w:val="left"/>
      <w:pPr>
        <w:tabs>
          <w:tab w:val="num" w:pos="1911"/>
        </w:tabs>
        <w:ind w:left="1911" w:hanging="1035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10">
    <w:nsid w:val="13931989"/>
    <w:multiLevelType w:val="hybridMultilevel"/>
    <w:tmpl w:val="BDF62072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3EE44AD"/>
    <w:multiLevelType w:val="hybridMultilevel"/>
    <w:tmpl w:val="CEA4F65E"/>
    <w:lvl w:ilvl="0" w:tplc="C0EE268A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1DC718A2"/>
    <w:multiLevelType w:val="hybridMultilevel"/>
    <w:tmpl w:val="763EB194"/>
    <w:lvl w:ilvl="0" w:tplc="EEBC2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E2C31FF"/>
    <w:multiLevelType w:val="hybridMultilevel"/>
    <w:tmpl w:val="61BCF0B2"/>
    <w:lvl w:ilvl="0" w:tplc="4EC65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416707"/>
    <w:multiLevelType w:val="hybridMultilevel"/>
    <w:tmpl w:val="926A6450"/>
    <w:lvl w:ilvl="0" w:tplc="353E0F04">
      <w:numFmt w:val="bullet"/>
      <w:lvlText w:val="–"/>
      <w:lvlJc w:val="left"/>
      <w:pPr>
        <w:ind w:left="135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21EA55C8"/>
    <w:multiLevelType w:val="hybridMultilevel"/>
    <w:tmpl w:val="4DAA0A38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965EF9"/>
    <w:multiLevelType w:val="hybridMultilevel"/>
    <w:tmpl w:val="BBAC529A"/>
    <w:lvl w:ilvl="0" w:tplc="89CCFD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279A6EC5"/>
    <w:multiLevelType w:val="singleLevel"/>
    <w:tmpl w:val="283A80D8"/>
    <w:lvl w:ilvl="0">
      <w:start w:val="1"/>
      <w:numFmt w:val="decimal"/>
      <w:lvlText w:val="%1."/>
      <w:lvlJc w:val="right"/>
      <w:pPr>
        <w:tabs>
          <w:tab w:val="num" w:pos="510"/>
        </w:tabs>
        <w:ind w:left="653" w:hanging="199"/>
      </w:pPr>
      <w:rPr>
        <w:rFonts w:cs="Times New Roman" w:hint="default"/>
      </w:rPr>
    </w:lvl>
  </w:abstractNum>
  <w:abstractNum w:abstractNumId="18">
    <w:nsid w:val="28644E1F"/>
    <w:multiLevelType w:val="hybridMultilevel"/>
    <w:tmpl w:val="3D8A3074"/>
    <w:lvl w:ilvl="0" w:tplc="35CAF33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38251FB"/>
    <w:multiLevelType w:val="hybridMultilevel"/>
    <w:tmpl w:val="92705504"/>
    <w:lvl w:ilvl="0" w:tplc="10BC6540">
      <w:start w:val="1"/>
      <w:numFmt w:val="decimal"/>
      <w:lvlText w:val="%1."/>
      <w:lvlJc w:val="left"/>
      <w:pPr>
        <w:ind w:left="540" w:hanging="285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D3ECBC0C">
      <w:numFmt w:val="bullet"/>
      <w:lvlText w:val="•"/>
      <w:lvlJc w:val="left"/>
      <w:pPr>
        <w:ind w:left="820" w:hanging="285"/>
      </w:pPr>
      <w:rPr>
        <w:rFonts w:hint="default"/>
      </w:rPr>
    </w:lvl>
    <w:lvl w:ilvl="2" w:tplc="9B84918C">
      <w:numFmt w:val="bullet"/>
      <w:lvlText w:val="•"/>
      <w:lvlJc w:val="left"/>
      <w:pPr>
        <w:ind w:left="1824" w:hanging="285"/>
      </w:pPr>
      <w:rPr>
        <w:rFonts w:hint="default"/>
      </w:rPr>
    </w:lvl>
    <w:lvl w:ilvl="3" w:tplc="4D985A18">
      <w:numFmt w:val="bullet"/>
      <w:lvlText w:val="•"/>
      <w:lvlJc w:val="left"/>
      <w:pPr>
        <w:ind w:left="2829" w:hanging="285"/>
      </w:pPr>
      <w:rPr>
        <w:rFonts w:hint="default"/>
      </w:rPr>
    </w:lvl>
    <w:lvl w:ilvl="4" w:tplc="E06C3A68">
      <w:numFmt w:val="bullet"/>
      <w:lvlText w:val="•"/>
      <w:lvlJc w:val="left"/>
      <w:pPr>
        <w:ind w:left="3834" w:hanging="285"/>
      </w:pPr>
      <w:rPr>
        <w:rFonts w:hint="default"/>
      </w:rPr>
    </w:lvl>
    <w:lvl w:ilvl="5" w:tplc="F8B26B8C">
      <w:numFmt w:val="bullet"/>
      <w:lvlText w:val="•"/>
      <w:lvlJc w:val="left"/>
      <w:pPr>
        <w:ind w:left="4839" w:hanging="285"/>
      </w:pPr>
      <w:rPr>
        <w:rFonts w:hint="default"/>
      </w:rPr>
    </w:lvl>
    <w:lvl w:ilvl="6" w:tplc="333C05D0">
      <w:numFmt w:val="bullet"/>
      <w:lvlText w:val="•"/>
      <w:lvlJc w:val="left"/>
      <w:pPr>
        <w:ind w:left="5844" w:hanging="285"/>
      </w:pPr>
      <w:rPr>
        <w:rFonts w:hint="default"/>
      </w:rPr>
    </w:lvl>
    <w:lvl w:ilvl="7" w:tplc="5D867030">
      <w:numFmt w:val="bullet"/>
      <w:lvlText w:val="•"/>
      <w:lvlJc w:val="left"/>
      <w:pPr>
        <w:ind w:left="6849" w:hanging="285"/>
      </w:pPr>
      <w:rPr>
        <w:rFonts w:hint="default"/>
      </w:rPr>
    </w:lvl>
    <w:lvl w:ilvl="8" w:tplc="623E59E2">
      <w:numFmt w:val="bullet"/>
      <w:lvlText w:val="•"/>
      <w:lvlJc w:val="left"/>
      <w:pPr>
        <w:ind w:left="7854" w:hanging="285"/>
      </w:pPr>
      <w:rPr>
        <w:rFonts w:hint="default"/>
      </w:rPr>
    </w:lvl>
  </w:abstractNum>
  <w:abstractNum w:abstractNumId="20">
    <w:nsid w:val="365D4D10"/>
    <w:multiLevelType w:val="singleLevel"/>
    <w:tmpl w:val="D90C4282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21">
    <w:nsid w:val="38880659"/>
    <w:multiLevelType w:val="hybridMultilevel"/>
    <w:tmpl w:val="7178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442437"/>
    <w:multiLevelType w:val="hybridMultilevel"/>
    <w:tmpl w:val="0B3AE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3723A7C"/>
    <w:multiLevelType w:val="hybridMultilevel"/>
    <w:tmpl w:val="E308536E"/>
    <w:lvl w:ilvl="0" w:tplc="286651D8">
      <w:start w:val="1"/>
      <w:numFmt w:val="decimal"/>
      <w:lvlText w:val="%1."/>
      <w:lvlJc w:val="left"/>
      <w:pPr>
        <w:ind w:left="99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A784066">
      <w:numFmt w:val="bullet"/>
      <w:lvlText w:val="•"/>
      <w:lvlJc w:val="left"/>
      <w:pPr>
        <w:ind w:left="1880" w:hanging="284"/>
      </w:pPr>
      <w:rPr>
        <w:rFonts w:hint="default"/>
      </w:rPr>
    </w:lvl>
    <w:lvl w:ilvl="2" w:tplc="ECCA9C72">
      <w:numFmt w:val="bullet"/>
      <w:lvlText w:val="•"/>
      <w:lvlJc w:val="left"/>
      <w:pPr>
        <w:ind w:left="2770" w:hanging="284"/>
      </w:pPr>
      <w:rPr>
        <w:rFonts w:hint="default"/>
      </w:rPr>
    </w:lvl>
    <w:lvl w:ilvl="3" w:tplc="351E348A">
      <w:numFmt w:val="bullet"/>
      <w:lvlText w:val="•"/>
      <w:lvlJc w:val="left"/>
      <w:pPr>
        <w:ind w:left="3661" w:hanging="284"/>
      </w:pPr>
      <w:rPr>
        <w:rFonts w:hint="default"/>
      </w:rPr>
    </w:lvl>
    <w:lvl w:ilvl="4" w:tplc="DA188692">
      <w:numFmt w:val="bullet"/>
      <w:lvlText w:val="•"/>
      <w:lvlJc w:val="left"/>
      <w:pPr>
        <w:ind w:left="4551" w:hanging="284"/>
      </w:pPr>
      <w:rPr>
        <w:rFonts w:hint="default"/>
      </w:rPr>
    </w:lvl>
    <w:lvl w:ilvl="5" w:tplc="23689C00">
      <w:numFmt w:val="bullet"/>
      <w:lvlText w:val="•"/>
      <w:lvlJc w:val="left"/>
      <w:pPr>
        <w:ind w:left="5442" w:hanging="284"/>
      </w:pPr>
      <w:rPr>
        <w:rFonts w:hint="default"/>
      </w:rPr>
    </w:lvl>
    <w:lvl w:ilvl="6" w:tplc="3D429866">
      <w:numFmt w:val="bullet"/>
      <w:lvlText w:val="•"/>
      <w:lvlJc w:val="left"/>
      <w:pPr>
        <w:ind w:left="6332" w:hanging="284"/>
      </w:pPr>
      <w:rPr>
        <w:rFonts w:hint="default"/>
      </w:rPr>
    </w:lvl>
    <w:lvl w:ilvl="7" w:tplc="2C8A19F4">
      <w:numFmt w:val="bullet"/>
      <w:lvlText w:val="•"/>
      <w:lvlJc w:val="left"/>
      <w:pPr>
        <w:ind w:left="7223" w:hanging="284"/>
      </w:pPr>
      <w:rPr>
        <w:rFonts w:hint="default"/>
      </w:rPr>
    </w:lvl>
    <w:lvl w:ilvl="8" w:tplc="141CEAE6">
      <w:numFmt w:val="bullet"/>
      <w:lvlText w:val="•"/>
      <w:lvlJc w:val="left"/>
      <w:pPr>
        <w:ind w:left="8113" w:hanging="284"/>
      </w:pPr>
      <w:rPr>
        <w:rFonts w:hint="default"/>
      </w:rPr>
    </w:lvl>
  </w:abstractNum>
  <w:abstractNum w:abstractNumId="24">
    <w:nsid w:val="47721970"/>
    <w:multiLevelType w:val="multilevel"/>
    <w:tmpl w:val="1F8A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47B54199"/>
    <w:multiLevelType w:val="hybridMultilevel"/>
    <w:tmpl w:val="97645776"/>
    <w:lvl w:ilvl="0" w:tplc="518CD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60591E"/>
    <w:multiLevelType w:val="hybridMultilevel"/>
    <w:tmpl w:val="171E227C"/>
    <w:lvl w:ilvl="0" w:tplc="82E62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1C6860"/>
    <w:multiLevelType w:val="hybridMultilevel"/>
    <w:tmpl w:val="098C941A"/>
    <w:lvl w:ilvl="0" w:tplc="543E1F4E">
      <w:numFmt w:val="bullet"/>
      <w:lvlText w:val=""/>
      <w:lvlJc w:val="left"/>
      <w:pPr>
        <w:ind w:left="823" w:hanging="142"/>
      </w:pPr>
      <w:rPr>
        <w:rFonts w:ascii="Symbol" w:eastAsia="Times New Roman" w:hAnsi="Symbol" w:hint="default"/>
        <w:w w:val="99"/>
        <w:sz w:val="16"/>
      </w:rPr>
    </w:lvl>
    <w:lvl w:ilvl="1" w:tplc="5ECC458C">
      <w:numFmt w:val="bullet"/>
      <w:lvlText w:val=""/>
      <w:lvlJc w:val="left"/>
      <w:pPr>
        <w:ind w:left="3091" w:hanging="142"/>
      </w:pPr>
      <w:rPr>
        <w:rFonts w:ascii="Symbol" w:eastAsia="Times New Roman" w:hAnsi="Symbol" w:hint="default"/>
        <w:w w:val="99"/>
        <w:sz w:val="16"/>
      </w:rPr>
    </w:lvl>
    <w:lvl w:ilvl="2" w:tplc="79960268">
      <w:numFmt w:val="bullet"/>
      <w:lvlText w:val="•"/>
      <w:lvlJc w:val="left"/>
      <w:pPr>
        <w:ind w:left="3851" w:hanging="142"/>
      </w:pPr>
      <w:rPr>
        <w:rFonts w:hint="default"/>
      </w:rPr>
    </w:lvl>
    <w:lvl w:ilvl="3" w:tplc="C4462B6C">
      <w:numFmt w:val="bullet"/>
      <w:lvlText w:val="•"/>
      <w:lvlJc w:val="left"/>
      <w:pPr>
        <w:ind w:left="4603" w:hanging="142"/>
      </w:pPr>
      <w:rPr>
        <w:rFonts w:hint="default"/>
      </w:rPr>
    </w:lvl>
    <w:lvl w:ilvl="4" w:tplc="23F247D2">
      <w:numFmt w:val="bullet"/>
      <w:lvlText w:val="•"/>
      <w:lvlJc w:val="left"/>
      <w:pPr>
        <w:ind w:left="5354" w:hanging="142"/>
      </w:pPr>
      <w:rPr>
        <w:rFonts w:hint="default"/>
      </w:rPr>
    </w:lvl>
    <w:lvl w:ilvl="5" w:tplc="9DA8B834">
      <w:numFmt w:val="bullet"/>
      <w:lvlText w:val="•"/>
      <w:lvlJc w:val="left"/>
      <w:pPr>
        <w:ind w:left="6106" w:hanging="142"/>
      </w:pPr>
      <w:rPr>
        <w:rFonts w:hint="default"/>
      </w:rPr>
    </w:lvl>
    <w:lvl w:ilvl="6" w:tplc="3F200540">
      <w:numFmt w:val="bullet"/>
      <w:lvlText w:val="•"/>
      <w:lvlJc w:val="left"/>
      <w:pPr>
        <w:ind w:left="6858" w:hanging="142"/>
      </w:pPr>
      <w:rPr>
        <w:rFonts w:hint="default"/>
      </w:rPr>
    </w:lvl>
    <w:lvl w:ilvl="7" w:tplc="AD447FC4">
      <w:numFmt w:val="bullet"/>
      <w:lvlText w:val="•"/>
      <w:lvlJc w:val="left"/>
      <w:pPr>
        <w:ind w:left="7609" w:hanging="142"/>
      </w:pPr>
      <w:rPr>
        <w:rFonts w:hint="default"/>
      </w:rPr>
    </w:lvl>
    <w:lvl w:ilvl="8" w:tplc="181E8F6C">
      <w:numFmt w:val="bullet"/>
      <w:lvlText w:val="•"/>
      <w:lvlJc w:val="left"/>
      <w:pPr>
        <w:ind w:left="8361" w:hanging="142"/>
      </w:pPr>
      <w:rPr>
        <w:rFonts w:hint="default"/>
      </w:rPr>
    </w:lvl>
  </w:abstractNum>
  <w:abstractNum w:abstractNumId="28">
    <w:nsid w:val="57F943B1"/>
    <w:multiLevelType w:val="hybridMultilevel"/>
    <w:tmpl w:val="61FEABA0"/>
    <w:lvl w:ilvl="0" w:tplc="00B0E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1C662B"/>
    <w:multiLevelType w:val="hybridMultilevel"/>
    <w:tmpl w:val="91B66206"/>
    <w:lvl w:ilvl="0" w:tplc="353E0F04"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DB77B55"/>
    <w:multiLevelType w:val="hybridMultilevel"/>
    <w:tmpl w:val="C9D44312"/>
    <w:lvl w:ilvl="0" w:tplc="7ABCEE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4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1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18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6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3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0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47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488" w:hanging="180"/>
      </w:pPr>
      <w:rPr>
        <w:rFonts w:cs="Times New Roman"/>
      </w:rPr>
    </w:lvl>
  </w:abstractNum>
  <w:abstractNum w:abstractNumId="31">
    <w:nsid w:val="61862210"/>
    <w:multiLevelType w:val="hybridMultilevel"/>
    <w:tmpl w:val="E4DC481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2">
    <w:nsid w:val="631B5AEC"/>
    <w:multiLevelType w:val="hybridMultilevel"/>
    <w:tmpl w:val="96AE07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160086"/>
    <w:multiLevelType w:val="singleLevel"/>
    <w:tmpl w:val="89005AB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>
    <w:nsid w:val="737066D7"/>
    <w:multiLevelType w:val="hybridMultilevel"/>
    <w:tmpl w:val="2AD0F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5820FD"/>
    <w:multiLevelType w:val="hybridMultilevel"/>
    <w:tmpl w:val="4FC479D0"/>
    <w:lvl w:ilvl="0" w:tplc="980EE7C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E926B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7BA65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906D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4D63B6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0AABF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A220C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F2E5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D289D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A63886"/>
    <w:multiLevelType w:val="hybridMultilevel"/>
    <w:tmpl w:val="1086670E"/>
    <w:lvl w:ilvl="0" w:tplc="06D2E5B8">
      <w:start w:val="1"/>
      <w:numFmt w:val="decimal"/>
      <w:lvlText w:val="%1."/>
      <w:lvlJc w:val="left"/>
      <w:pPr>
        <w:tabs>
          <w:tab w:val="num" w:pos="1779"/>
        </w:tabs>
        <w:ind w:left="1779" w:hanging="85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abstractNum w:abstractNumId="37">
    <w:nsid w:val="7B831FF5"/>
    <w:multiLevelType w:val="hybridMultilevel"/>
    <w:tmpl w:val="4F248002"/>
    <w:lvl w:ilvl="0" w:tplc="75D01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6A1021"/>
    <w:multiLevelType w:val="hybridMultilevel"/>
    <w:tmpl w:val="C81A071E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17"/>
  </w:num>
  <w:num w:numId="2">
    <w:abstractNumId w:val="26"/>
  </w:num>
  <w:num w:numId="3">
    <w:abstractNumId w:val="29"/>
  </w:num>
  <w:num w:numId="4">
    <w:abstractNumId w:val="14"/>
  </w:num>
  <w:num w:numId="5">
    <w:abstractNumId w:val="21"/>
  </w:num>
  <w:num w:numId="6">
    <w:abstractNumId w:val="13"/>
  </w:num>
  <w:num w:numId="7">
    <w:abstractNumId w:val="37"/>
  </w:num>
  <w:num w:numId="8">
    <w:abstractNumId w:val="10"/>
  </w:num>
  <w:num w:numId="9">
    <w:abstractNumId w:val="7"/>
  </w:num>
  <w:num w:numId="10">
    <w:abstractNumId w:val="12"/>
  </w:num>
  <w:num w:numId="11">
    <w:abstractNumId w:val="22"/>
  </w:num>
  <w:num w:numId="12">
    <w:abstractNumId w:val="34"/>
  </w:num>
  <w:num w:numId="13">
    <w:abstractNumId w:val="31"/>
  </w:num>
  <w:num w:numId="14">
    <w:abstractNumId w:val="25"/>
  </w:num>
  <w:num w:numId="15">
    <w:abstractNumId w:val="38"/>
  </w:num>
  <w:num w:numId="16">
    <w:abstractNumId w:val="6"/>
  </w:num>
  <w:num w:numId="17">
    <w:abstractNumId w:val="36"/>
  </w:num>
  <w:num w:numId="18">
    <w:abstractNumId w:val="9"/>
  </w:num>
  <w:num w:numId="19">
    <w:abstractNumId w:val="16"/>
  </w:num>
  <w:num w:numId="20">
    <w:abstractNumId w:val="0"/>
  </w:num>
  <w:num w:numId="21">
    <w:abstractNumId w:val="1"/>
  </w:num>
  <w:num w:numId="22">
    <w:abstractNumId w:val="2"/>
  </w:num>
  <w:num w:numId="23">
    <w:abstractNumId w:val="28"/>
  </w:num>
  <w:num w:numId="24">
    <w:abstractNumId w:val="20"/>
  </w:num>
  <w:num w:numId="25">
    <w:abstractNumId w:val="30"/>
  </w:num>
  <w:num w:numId="26">
    <w:abstractNumId w:val="5"/>
  </w:num>
  <w:num w:numId="27">
    <w:abstractNumId w:val="32"/>
  </w:num>
  <w:num w:numId="28">
    <w:abstractNumId w:val="19"/>
  </w:num>
  <w:num w:numId="29">
    <w:abstractNumId w:val="27"/>
  </w:num>
  <w:num w:numId="30">
    <w:abstractNumId w:val="23"/>
  </w:num>
  <w:num w:numId="31">
    <w:abstractNumId w:val="8"/>
  </w:num>
  <w:num w:numId="32">
    <w:abstractNumId w:val="11"/>
  </w:num>
  <w:num w:numId="33">
    <w:abstractNumId w:val="4"/>
  </w:num>
  <w:num w:numId="34">
    <w:abstractNumId w:val="15"/>
  </w:num>
  <w:num w:numId="35">
    <w:abstractNumId w:val="3"/>
  </w:num>
  <w:num w:numId="36">
    <w:abstractNumId w:val="35"/>
  </w:num>
  <w:num w:numId="37">
    <w:abstractNumId w:val="24"/>
  </w:num>
  <w:num w:numId="38">
    <w:abstractNumId w:val="18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5DA"/>
    <w:rsid w:val="00004635"/>
    <w:rsid w:val="00010850"/>
    <w:rsid w:val="00012242"/>
    <w:rsid w:val="00016DFF"/>
    <w:rsid w:val="0002179F"/>
    <w:rsid w:val="000227DE"/>
    <w:rsid w:val="00042CF8"/>
    <w:rsid w:val="00046DAA"/>
    <w:rsid w:val="000545ED"/>
    <w:rsid w:val="000662A1"/>
    <w:rsid w:val="00074529"/>
    <w:rsid w:val="00077E80"/>
    <w:rsid w:val="0008724D"/>
    <w:rsid w:val="00095FC8"/>
    <w:rsid w:val="000A1F34"/>
    <w:rsid w:val="000B5C26"/>
    <w:rsid w:val="000C053D"/>
    <w:rsid w:val="000D2974"/>
    <w:rsid w:val="000D505B"/>
    <w:rsid w:val="000E69D1"/>
    <w:rsid w:val="000F7522"/>
    <w:rsid w:val="000F790C"/>
    <w:rsid w:val="00101D93"/>
    <w:rsid w:val="00104F5C"/>
    <w:rsid w:val="0011713F"/>
    <w:rsid w:val="001203E8"/>
    <w:rsid w:val="00122E4D"/>
    <w:rsid w:val="00152E28"/>
    <w:rsid w:val="001540AA"/>
    <w:rsid w:val="001548AE"/>
    <w:rsid w:val="001559D7"/>
    <w:rsid w:val="00157D68"/>
    <w:rsid w:val="00164673"/>
    <w:rsid w:val="001735E6"/>
    <w:rsid w:val="00173919"/>
    <w:rsid w:val="0017633D"/>
    <w:rsid w:val="00185A41"/>
    <w:rsid w:val="001869CF"/>
    <w:rsid w:val="001929F6"/>
    <w:rsid w:val="0019410A"/>
    <w:rsid w:val="00194E52"/>
    <w:rsid w:val="001A2A00"/>
    <w:rsid w:val="001A2DA9"/>
    <w:rsid w:val="001A6BA2"/>
    <w:rsid w:val="001B3212"/>
    <w:rsid w:val="001D161F"/>
    <w:rsid w:val="001D5B1B"/>
    <w:rsid w:val="001E446A"/>
    <w:rsid w:val="001F1DA1"/>
    <w:rsid w:val="00211B91"/>
    <w:rsid w:val="002127D0"/>
    <w:rsid w:val="00220DD0"/>
    <w:rsid w:val="00221F8B"/>
    <w:rsid w:val="00224979"/>
    <w:rsid w:val="002341EC"/>
    <w:rsid w:val="00240B7E"/>
    <w:rsid w:val="002447B9"/>
    <w:rsid w:val="00245482"/>
    <w:rsid w:val="00246C53"/>
    <w:rsid w:val="0025449C"/>
    <w:rsid w:val="002613FE"/>
    <w:rsid w:val="002639EA"/>
    <w:rsid w:val="0027001E"/>
    <w:rsid w:val="0027094F"/>
    <w:rsid w:val="00274B3D"/>
    <w:rsid w:val="0027569C"/>
    <w:rsid w:val="00276AFC"/>
    <w:rsid w:val="0028020F"/>
    <w:rsid w:val="00282348"/>
    <w:rsid w:val="00285C37"/>
    <w:rsid w:val="002A2473"/>
    <w:rsid w:val="002A4101"/>
    <w:rsid w:val="002A6DA0"/>
    <w:rsid w:val="002A7895"/>
    <w:rsid w:val="002A7F3F"/>
    <w:rsid w:val="002C40CF"/>
    <w:rsid w:val="002C5605"/>
    <w:rsid w:val="002C58AD"/>
    <w:rsid w:val="002C75DA"/>
    <w:rsid w:val="002D42D1"/>
    <w:rsid w:val="002D5FB4"/>
    <w:rsid w:val="002D7F3B"/>
    <w:rsid w:val="002F2308"/>
    <w:rsid w:val="0030478C"/>
    <w:rsid w:val="00306ED7"/>
    <w:rsid w:val="003158F4"/>
    <w:rsid w:val="00322A30"/>
    <w:rsid w:val="00324175"/>
    <w:rsid w:val="00330D22"/>
    <w:rsid w:val="003321E0"/>
    <w:rsid w:val="00334938"/>
    <w:rsid w:val="00336397"/>
    <w:rsid w:val="00340B85"/>
    <w:rsid w:val="00344D18"/>
    <w:rsid w:val="00350F35"/>
    <w:rsid w:val="0035357F"/>
    <w:rsid w:val="00365D3F"/>
    <w:rsid w:val="00375C21"/>
    <w:rsid w:val="00376F20"/>
    <w:rsid w:val="00395B1C"/>
    <w:rsid w:val="003A1347"/>
    <w:rsid w:val="003A4074"/>
    <w:rsid w:val="003A6B29"/>
    <w:rsid w:val="003B5424"/>
    <w:rsid w:val="003B7781"/>
    <w:rsid w:val="003C68D8"/>
    <w:rsid w:val="003D0C02"/>
    <w:rsid w:val="003D2F2B"/>
    <w:rsid w:val="003D4F3E"/>
    <w:rsid w:val="003E5441"/>
    <w:rsid w:val="003E6218"/>
    <w:rsid w:val="003F4B4E"/>
    <w:rsid w:val="004162D7"/>
    <w:rsid w:val="00421184"/>
    <w:rsid w:val="00421961"/>
    <w:rsid w:val="0042661E"/>
    <w:rsid w:val="00436FC6"/>
    <w:rsid w:val="00441082"/>
    <w:rsid w:val="00444F8C"/>
    <w:rsid w:val="00451F9C"/>
    <w:rsid w:val="00452510"/>
    <w:rsid w:val="00464B64"/>
    <w:rsid w:val="00465553"/>
    <w:rsid w:val="00474F6F"/>
    <w:rsid w:val="004767DE"/>
    <w:rsid w:val="0048273B"/>
    <w:rsid w:val="00487963"/>
    <w:rsid w:val="00490306"/>
    <w:rsid w:val="00491A37"/>
    <w:rsid w:val="004B0E84"/>
    <w:rsid w:val="004B423D"/>
    <w:rsid w:val="004B46FE"/>
    <w:rsid w:val="004B6750"/>
    <w:rsid w:val="004C39E6"/>
    <w:rsid w:val="004E27A1"/>
    <w:rsid w:val="004E551A"/>
    <w:rsid w:val="004E6FCD"/>
    <w:rsid w:val="00503948"/>
    <w:rsid w:val="0050613F"/>
    <w:rsid w:val="00510282"/>
    <w:rsid w:val="00512C4A"/>
    <w:rsid w:val="00543D08"/>
    <w:rsid w:val="0055156F"/>
    <w:rsid w:val="00555035"/>
    <w:rsid w:val="0055509C"/>
    <w:rsid w:val="00560235"/>
    <w:rsid w:val="00562497"/>
    <w:rsid w:val="00564DD9"/>
    <w:rsid w:val="00570F11"/>
    <w:rsid w:val="00574D0A"/>
    <w:rsid w:val="00577401"/>
    <w:rsid w:val="0058246C"/>
    <w:rsid w:val="005852CE"/>
    <w:rsid w:val="00587477"/>
    <w:rsid w:val="00592FB8"/>
    <w:rsid w:val="005B18E6"/>
    <w:rsid w:val="005B27E6"/>
    <w:rsid w:val="005B3E12"/>
    <w:rsid w:val="005C3BB6"/>
    <w:rsid w:val="005C611A"/>
    <w:rsid w:val="005D42DA"/>
    <w:rsid w:val="005D49A3"/>
    <w:rsid w:val="005E642C"/>
    <w:rsid w:val="00607425"/>
    <w:rsid w:val="00612403"/>
    <w:rsid w:val="0061563F"/>
    <w:rsid w:val="006308C9"/>
    <w:rsid w:val="006445E7"/>
    <w:rsid w:val="00655E5F"/>
    <w:rsid w:val="0066653F"/>
    <w:rsid w:val="006747C5"/>
    <w:rsid w:val="00676309"/>
    <w:rsid w:val="006819AB"/>
    <w:rsid w:val="00683EB7"/>
    <w:rsid w:val="00695B2E"/>
    <w:rsid w:val="00696C32"/>
    <w:rsid w:val="006A0CB0"/>
    <w:rsid w:val="006B0A1B"/>
    <w:rsid w:val="006B34DB"/>
    <w:rsid w:val="006B6356"/>
    <w:rsid w:val="006B7166"/>
    <w:rsid w:val="006C17F0"/>
    <w:rsid w:val="006C5D63"/>
    <w:rsid w:val="006E1547"/>
    <w:rsid w:val="006E5950"/>
    <w:rsid w:val="006E76D2"/>
    <w:rsid w:val="006F25AA"/>
    <w:rsid w:val="00701A03"/>
    <w:rsid w:val="007021F0"/>
    <w:rsid w:val="00702C62"/>
    <w:rsid w:val="00737BFF"/>
    <w:rsid w:val="007433C6"/>
    <w:rsid w:val="00743FBF"/>
    <w:rsid w:val="00754DBD"/>
    <w:rsid w:val="00765AD5"/>
    <w:rsid w:val="0077335C"/>
    <w:rsid w:val="0078002F"/>
    <w:rsid w:val="00780499"/>
    <w:rsid w:val="007840E0"/>
    <w:rsid w:val="0079463B"/>
    <w:rsid w:val="0079777E"/>
    <w:rsid w:val="007A5A05"/>
    <w:rsid w:val="007C156E"/>
    <w:rsid w:val="007C3FC0"/>
    <w:rsid w:val="007D459A"/>
    <w:rsid w:val="007D5014"/>
    <w:rsid w:val="007E2365"/>
    <w:rsid w:val="007F1AA2"/>
    <w:rsid w:val="007F3D58"/>
    <w:rsid w:val="007F7CD6"/>
    <w:rsid w:val="00802158"/>
    <w:rsid w:val="00812160"/>
    <w:rsid w:val="00823873"/>
    <w:rsid w:val="00824B15"/>
    <w:rsid w:val="0083031F"/>
    <w:rsid w:val="008304B0"/>
    <w:rsid w:val="00830988"/>
    <w:rsid w:val="0084294A"/>
    <w:rsid w:val="00845587"/>
    <w:rsid w:val="00846521"/>
    <w:rsid w:val="00851569"/>
    <w:rsid w:val="0085417E"/>
    <w:rsid w:val="0085642C"/>
    <w:rsid w:val="00860CB9"/>
    <w:rsid w:val="00861D1D"/>
    <w:rsid w:val="00872673"/>
    <w:rsid w:val="00875277"/>
    <w:rsid w:val="0089636F"/>
    <w:rsid w:val="008A6885"/>
    <w:rsid w:val="008A7BD2"/>
    <w:rsid w:val="008C5CB0"/>
    <w:rsid w:val="008D2B6F"/>
    <w:rsid w:val="008D3EAB"/>
    <w:rsid w:val="008D40D1"/>
    <w:rsid w:val="008E3DFA"/>
    <w:rsid w:val="00905763"/>
    <w:rsid w:val="009068A1"/>
    <w:rsid w:val="00913090"/>
    <w:rsid w:val="009267B3"/>
    <w:rsid w:val="00931826"/>
    <w:rsid w:val="009327A7"/>
    <w:rsid w:val="009348EA"/>
    <w:rsid w:val="00945FFA"/>
    <w:rsid w:val="009706D6"/>
    <w:rsid w:val="00973D21"/>
    <w:rsid w:val="0097577D"/>
    <w:rsid w:val="009801CA"/>
    <w:rsid w:val="00985427"/>
    <w:rsid w:val="009907C1"/>
    <w:rsid w:val="0099271A"/>
    <w:rsid w:val="009A488B"/>
    <w:rsid w:val="009A715F"/>
    <w:rsid w:val="009B0F32"/>
    <w:rsid w:val="009B3349"/>
    <w:rsid w:val="009B7958"/>
    <w:rsid w:val="009C605D"/>
    <w:rsid w:val="009C7BBB"/>
    <w:rsid w:val="009D112B"/>
    <w:rsid w:val="009E34B4"/>
    <w:rsid w:val="009E38E8"/>
    <w:rsid w:val="009E55B0"/>
    <w:rsid w:val="00A01781"/>
    <w:rsid w:val="00A02EF1"/>
    <w:rsid w:val="00A05AF5"/>
    <w:rsid w:val="00A112DC"/>
    <w:rsid w:val="00A34DCE"/>
    <w:rsid w:val="00A40485"/>
    <w:rsid w:val="00A502C7"/>
    <w:rsid w:val="00A57728"/>
    <w:rsid w:val="00A71264"/>
    <w:rsid w:val="00A72235"/>
    <w:rsid w:val="00A84A00"/>
    <w:rsid w:val="00AA126A"/>
    <w:rsid w:val="00AB406D"/>
    <w:rsid w:val="00AC3D4B"/>
    <w:rsid w:val="00AD43E8"/>
    <w:rsid w:val="00AE3F95"/>
    <w:rsid w:val="00AF46C9"/>
    <w:rsid w:val="00B00098"/>
    <w:rsid w:val="00B10F24"/>
    <w:rsid w:val="00B15298"/>
    <w:rsid w:val="00B2784F"/>
    <w:rsid w:val="00B35790"/>
    <w:rsid w:val="00B3641F"/>
    <w:rsid w:val="00B50C21"/>
    <w:rsid w:val="00B663C2"/>
    <w:rsid w:val="00B76460"/>
    <w:rsid w:val="00B77232"/>
    <w:rsid w:val="00B81786"/>
    <w:rsid w:val="00B82004"/>
    <w:rsid w:val="00B84C4B"/>
    <w:rsid w:val="00B92B4D"/>
    <w:rsid w:val="00B936E6"/>
    <w:rsid w:val="00BA19B1"/>
    <w:rsid w:val="00BA1B19"/>
    <w:rsid w:val="00BA2386"/>
    <w:rsid w:val="00BA7A0A"/>
    <w:rsid w:val="00BB4603"/>
    <w:rsid w:val="00BC21C0"/>
    <w:rsid w:val="00BE241A"/>
    <w:rsid w:val="00BF10C2"/>
    <w:rsid w:val="00BF5157"/>
    <w:rsid w:val="00C0100C"/>
    <w:rsid w:val="00C01F5D"/>
    <w:rsid w:val="00C02336"/>
    <w:rsid w:val="00C0284A"/>
    <w:rsid w:val="00C0456E"/>
    <w:rsid w:val="00C07F1C"/>
    <w:rsid w:val="00C1061B"/>
    <w:rsid w:val="00C15366"/>
    <w:rsid w:val="00C17156"/>
    <w:rsid w:val="00C2237E"/>
    <w:rsid w:val="00C23F78"/>
    <w:rsid w:val="00C26CFE"/>
    <w:rsid w:val="00C33060"/>
    <w:rsid w:val="00C453C7"/>
    <w:rsid w:val="00C55097"/>
    <w:rsid w:val="00C60279"/>
    <w:rsid w:val="00C75DB3"/>
    <w:rsid w:val="00C808AF"/>
    <w:rsid w:val="00C9547A"/>
    <w:rsid w:val="00CA2B43"/>
    <w:rsid w:val="00CA5C0A"/>
    <w:rsid w:val="00CA61D4"/>
    <w:rsid w:val="00CB3C66"/>
    <w:rsid w:val="00CB727F"/>
    <w:rsid w:val="00CD0D0A"/>
    <w:rsid w:val="00CE6543"/>
    <w:rsid w:val="00CF1F5C"/>
    <w:rsid w:val="00D06013"/>
    <w:rsid w:val="00D213D7"/>
    <w:rsid w:val="00D216F7"/>
    <w:rsid w:val="00D22034"/>
    <w:rsid w:val="00D25C81"/>
    <w:rsid w:val="00D40CAB"/>
    <w:rsid w:val="00D50CE8"/>
    <w:rsid w:val="00D55DB9"/>
    <w:rsid w:val="00D6584F"/>
    <w:rsid w:val="00D667D0"/>
    <w:rsid w:val="00D6792E"/>
    <w:rsid w:val="00D73D9D"/>
    <w:rsid w:val="00D7509B"/>
    <w:rsid w:val="00D874B5"/>
    <w:rsid w:val="00D9063B"/>
    <w:rsid w:val="00D932E6"/>
    <w:rsid w:val="00DB068A"/>
    <w:rsid w:val="00DB28C0"/>
    <w:rsid w:val="00DC1FFE"/>
    <w:rsid w:val="00DC368E"/>
    <w:rsid w:val="00DD54FB"/>
    <w:rsid w:val="00DE08C9"/>
    <w:rsid w:val="00DF109F"/>
    <w:rsid w:val="00DF319A"/>
    <w:rsid w:val="00DF59DD"/>
    <w:rsid w:val="00E05F25"/>
    <w:rsid w:val="00E1729D"/>
    <w:rsid w:val="00E30296"/>
    <w:rsid w:val="00E55E71"/>
    <w:rsid w:val="00E56627"/>
    <w:rsid w:val="00E625FA"/>
    <w:rsid w:val="00E6462D"/>
    <w:rsid w:val="00E66AB1"/>
    <w:rsid w:val="00E72915"/>
    <w:rsid w:val="00E768DB"/>
    <w:rsid w:val="00E9312F"/>
    <w:rsid w:val="00ED0F63"/>
    <w:rsid w:val="00ED68A3"/>
    <w:rsid w:val="00EE2849"/>
    <w:rsid w:val="00EE6565"/>
    <w:rsid w:val="00EF2534"/>
    <w:rsid w:val="00F03EF1"/>
    <w:rsid w:val="00F12406"/>
    <w:rsid w:val="00F17380"/>
    <w:rsid w:val="00F17DDB"/>
    <w:rsid w:val="00F20002"/>
    <w:rsid w:val="00F20404"/>
    <w:rsid w:val="00F2094D"/>
    <w:rsid w:val="00F2096A"/>
    <w:rsid w:val="00F52751"/>
    <w:rsid w:val="00F62D1F"/>
    <w:rsid w:val="00F67073"/>
    <w:rsid w:val="00F71345"/>
    <w:rsid w:val="00F715B8"/>
    <w:rsid w:val="00F719CA"/>
    <w:rsid w:val="00F71B38"/>
    <w:rsid w:val="00F726A2"/>
    <w:rsid w:val="00F776CC"/>
    <w:rsid w:val="00F81105"/>
    <w:rsid w:val="00F912CF"/>
    <w:rsid w:val="00F9565C"/>
    <w:rsid w:val="00FA0E75"/>
    <w:rsid w:val="00FA1D11"/>
    <w:rsid w:val="00FA3ECE"/>
    <w:rsid w:val="00FB0006"/>
    <w:rsid w:val="00FB6FFA"/>
    <w:rsid w:val="082AF96D"/>
    <w:rsid w:val="4FCC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00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5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5D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75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75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75DA"/>
    <w:pPr>
      <w:keepNext/>
      <w:outlineLvl w:val="5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75DA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75DA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75DA"/>
    <w:rPr>
      <w:rFonts w:ascii="Cambria" w:hAnsi="Cambria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C75DA"/>
    <w:rPr>
      <w:rFonts w:cs="Times New Roman"/>
      <w:b/>
      <w:sz w:val="28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ru-RU" w:eastAsia="ru-RU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2C75DA"/>
    <w:pPr>
      <w:spacing w:before="100" w:beforeAutospacing="1" w:after="100" w:afterAutospacing="1"/>
    </w:pPr>
    <w:rPr>
      <w:szCs w:val="20"/>
      <w:lang w:val="uk-UA" w:eastAsia="uk-UA"/>
    </w:rPr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122E4D"/>
    <w:rPr>
      <w:sz w:val="24"/>
    </w:rPr>
  </w:style>
  <w:style w:type="paragraph" w:styleId="Header">
    <w:name w:val="header"/>
    <w:basedOn w:val="Normal"/>
    <w:link w:val="Head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75DA"/>
    <w:rPr>
      <w:rFonts w:cs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75DA"/>
    <w:rPr>
      <w:rFonts w:cs="Times New Roman"/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2C75D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C75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C75DA"/>
    <w:rPr>
      <w:rFonts w:cs="Times New Roman"/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2C75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75DA"/>
    <w:rPr>
      <w:rFonts w:cs="Times New Roman"/>
      <w:sz w:val="24"/>
      <w:lang w:val="ru-RU" w:eastAsia="ru-RU"/>
    </w:rPr>
  </w:style>
  <w:style w:type="paragraph" w:customStyle="1" w:styleId="Char">
    <w:name w:val="Char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2C75DA"/>
    <w:pPr>
      <w:numPr>
        <w:numId w:val="1"/>
      </w:numPr>
      <w:tabs>
        <w:tab w:val="clear" w:pos="510"/>
      </w:tabs>
      <w:ind w:left="0" w:firstLine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uiPriority w:val="99"/>
    <w:rsid w:val="002C75DA"/>
    <w:pPr>
      <w:widowControl w:val="0"/>
      <w:spacing w:line="480" w:lineRule="auto"/>
      <w:ind w:left="120" w:right="200"/>
      <w:jc w:val="center"/>
    </w:pPr>
    <w:rPr>
      <w:rFonts w:ascii="Arial" w:hAnsi="Arial"/>
      <w:sz w:val="16"/>
      <w:szCs w:val="20"/>
      <w:lang w:val="ru-RU" w:eastAsia="ru-RU"/>
    </w:rPr>
  </w:style>
  <w:style w:type="paragraph" w:customStyle="1" w:styleId="FR1">
    <w:name w:val="FR1"/>
    <w:uiPriority w:val="99"/>
    <w:rsid w:val="002C75DA"/>
    <w:pPr>
      <w:widowControl w:val="0"/>
      <w:jc w:val="right"/>
    </w:pPr>
    <w:rPr>
      <w:rFonts w:ascii="Arial" w:hAnsi="Arial"/>
      <w:sz w:val="72"/>
      <w:szCs w:val="20"/>
      <w:lang w:val="ru-RU" w:eastAsia="ru-RU"/>
    </w:rPr>
  </w:style>
  <w:style w:type="paragraph" w:customStyle="1" w:styleId="FR5">
    <w:name w:val="FR5"/>
    <w:uiPriority w:val="99"/>
    <w:rsid w:val="002C75DA"/>
    <w:pPr>
      <w:widowControl w:val="0"/>
      <w:jc w:val="center"/>
    </w:pPr>
    <w:rPr>
      <w:rFonts w:ascii="Arial" w:hAnsi="Arial"/>
      <w:b/>
      <w:sz w:val="12"/>
      <w:szCs w:val="20"/>
      <w:lang w:val="ru-RU" w:eastAsia="ru-RU"/>
    </w:rPr>
  </w:style>
  <w:style w:type="paragraph" w:styleId="Bibliography">
    <w:name w:val="Bibliography"/>
    <w:basedOn w:val="Normal"/>
    <w:next w:val="Normal"/>
    <w:uiPriority w:val="99"/>
    <w:rsid w:val="002C75DA"/>
  </w:style>
  <w:style w:type="paragraph" w:styleId="NoSpacing">
    <w:name w:val="No Spacing"/>
    <w:uiPriority w:val="99"/>
    <w:qFormat/>
    <w:rsid w:val="002C75DA"/>
    <w:rPr>
      <w:rFonts w:ascii="Calibri" w:hAnsi="Calibri"/>
      <w:lang w:val="ru-RU" w:eastAsia="ru-RU"/>
    </w:rPr>
  </w:style>
  <w:style w:type="paragraph" w:customStyle="1" w:styleId="t">
    <w:name w:val="t"/>
    <w:basedOn w:val="Normal"/>
    <w:uiPriority w:val="99"/>
    <w:rsid w:val="002C75DA"/>
    <w:pPr>
      <w:spacing w:before="100" w:after="100"/>
      <w:jc w:val="both"/>
    </w:pPr>
    <w:rPr>
      <w:rFonts w:ascii="Arial" w:hAnsi="Arial"/>
      <w:color w:val="000000"/>
      <w:sz w:val="18"/>
      <w:szCs w:val="20"/>
    </w:rPr>
  </w:style>
  <w:style w:type="paragraph" w:customStyle="1" w:styleId="a">
    <w:name w:val="СПИСОК ЛИТЕРАТУРЫ Знак"/>
    <w:basedOn w:val="Normal"/>
    <w:link w:val="a0"/>
    <w:uiPriority w:val="99"/>
    <w:rsid w:val="002C75DA"/>
    <w:pPr>
      <w:tabs>
        <w:tab w:val="num" w:pos="510"/>
      </w:tabs>
      <w:overflowPunct w:val="0"/>
      <w:autoSpaceDE w:val="0"/>
      <w:autoSpaceDN w:val="0"/>
      <w:adjustRightInd w:val="0"/>
      <w:ind w:left="653" w:hanging="199"/>
      <w:jc w:val="both"/>
      <w:textAlignment w:val="baseline"/>
    </w:pPr>
    <w:rPr>
      <w:sz w:val="20"/>
      <w:szCs w:val="20"/>
    </w:rPr>
  </w:style>
  <w:style w:type="character" w:customStyle="1" w:styleId="a0">
    <w:name w:val="СПИСОК ЛИТЕРАТУРЫ Знак Знак"/>
    <w:link w:val="a"/>
    <w:uiPriority w:val="99"/>
    <w:locked/>
    <w:rsid w:val="002C75DA"/>
  </w:style>
  <w:style w:type="character" w:customStyle="1" w:styleId="aps-heading1">
    <w:name w:val="aps-heading1"/>
    <w:uiPriority w:val="99"/>
    <w:rsid w:val="002C75DA"/>
    <w:rPr>
      <w:b/>
      <w:sz w:val="26"/>
    </w:rPr>
  </w:style>
  <w:style w:type="character" w:customStyle="1" w:styleId="bf">
    <w:name w:val="bf"/>
    <w:basedOn w:val="DefaultParagraphFont"/>
    <w:uiPriority w:val="99"/>
    <w:rsid w:val="002C75DA"/>
    <w:rPr>
      <w:rFonts w:cs="Times New Roman"/>
    </w:rPr>
  </w:style>
  <w:style w:type="character" w:customStyle="1" w:styleId="a1">
    <w:name w:val="Символы концевой сноски"/>
    <w:uiPriority w:val="99"/>
    <w:rsid w:val="002C75DA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2C75DA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2C75DA"/>
    <w:pPr>
      <w:spacing w:line="360" w:lineRule="auto"/>
      <w:ind w:left="1429" w:hanging="709"/>
      <w:contextualSpacing/>
      <w:jc w:val="both"/>
    </w:pPr>
    <w:rPr>
      <w:rFonts w:eastAsia="MS Mincho"/>
      <w:sz w:val="28"/>
      <w:szCs w:val="22"/>
      <w:lang w:eastAsia="ja-JP"/>
    </w:rPr>
  </w:style>
  <w:style w:type="character" w:customStyle="1" w:styleId="apple-converted-space">
    <w:name w:val="apple-converted-space"/>
    <w:basedOn w:val="DefaultParagraphFont"/>
    <w:uiPriority w:val="99"/>
    <w:rsid w:val="002C75DA"/>
    <w:rPr>
      <w:rFonts w:cs="Times New Roman"/>
    </w:rPr>
  </w:style>
  <w:style w:type="character" w:styleId="Strong">
    <w:name w:val="Strong"/>
    <w:basedOn w:val="DefaultParagraphFont"/>
    <w:uiPriority w:val="99"/>
    <w:qFormat/>
    <w:rsid w:val="002C75D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2C75DA"/>
    <w:pPr>
      <w:spacing w:line="360" w:lineRule="auto"/>
      <w:jc w:val="center"/>
    </w:pPr>
    <w:rPr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C75DA"/>
    <w:rPr>
      <w:rFonts w:cs="Times New Roman"/>
      <w:sz w:val="24"/>
      <w:lang w:val="ru-RU" w:eastAsia="ru-RU"/>
    </w:rPr>
  </w:style>
  <w:style w:type="paragraph" w:customStyle="1" w:styleId="a2">
    <w:name w:val="ТЕКСТ СТАТЬИ"/>
    <w:basedOn w:val="Normal"/>
    <w:link w:val="1"/>
    <w:uiPriority w:val="99"/>
    <w:rsid w:val="002C75DA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sz w:val="22"/>
      <w:szCs w:val="20"/>
    </w:rPr>
  </w:style>
  <w:style w:type="character" w:customStyle="1" w:styleId="1">
    <w:name w:val="ТЕКСТ СТАТЬИ Знак1"/>
    <w:link w:val="a2"/>
    <w:uiPriority w:val="99"/>
    <w:locked/>
    <w:rsid w:val="002C75DA"/>
    <w:rPr>
      <w:sz w:val="22"/>
      <w:lang w:val="ru-RU" w:eastAsia="ru-RU"/>
    </w:rPr>
  </w:style>
  <w:style w:type="character" w:styleId="Hyperlink">
    <w:name w:val="Hyperlink"/>
    <w:basedOn w:val="DefaultParagraphFont"/>
    <w:uiPriority w:val="99"/>
    <w:rsid w:val="002C75DA"/>
    <w:rPr>
      <w:rFonts w:cs="Times New Roman"/>
      <w:color w:val="0000FF"/>
      <w:u w:val="single"/>
    </w:rPr>
  </w:style>
  <w:style w:type="paragraph" w:customStyle="1" w:styleId="a3">
    <w:name w:val="ФОРМУЛЫ"/>
    <w:basedOn w:val="Normal"/>
    <w:uiPriority w:val="99"/>
    <w:rsid w:val="002C75D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/>
      <w:textAlignment w:val="baseline"/>
    </w:pPr>
    <w:rPr>
      <w:sz w:val="22"/>
      <w:szCs w:val="20"/>
    </w:rPr>
  </w:style>
  <w:style w:type="character" w:customStyle="1" w:styleId="FontStyle26">
    <w:name w:val="Font Style26"/>
    <w:uiPriority w:val="99"/>
    <w:rsid w:val="002C75DA"/>
    <w:rPr>
      <w:rFonts w:ascii="Times New Roman" w:hAnsi="Times New Roman"/>
      <w:spacing w:val="20"/>
      <w:sz w:val="28"/>
    </w:rPr>
  </w:style>
  <w:style w:type="paragraph" w:customStyle="1" w:styleId="Style15">
    <w:name w:val="Style15"/>
    <w:basedOn w:val="Normal"/>
    <w:uiPriority w:val="99"/>
    <w:rsid w:val="002C75DA"/>
    <w:pPr>
      <w:widowControl w:val="0"/>
      <w:autoSpaceDE w:val="0"/>
      <w:autoSpaceDN w:val="0"/>
      <w:adjustRightInd w:val="0"/>
      <w:spacing w:line="504" w:lineRule="exact"/>
      <w:ind w:firstLine="3317"/>
    </w:pPr>
  </w:style>
  <w:style w:type="character" w:customStyle="1" w:styleId="hps">
    <w:name w:val="hps"/>
    <w:basedOn w:val="DefaultParagraphFont"/>
    <w:uiPriority w:val="99"/>
    <w:rsid w:val="002C75DA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C75DA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2C75DA"/>
    <w:rPr>
      <w:rFonts w:ascii="Courier New" w:hAnsi="Courier New"/>
      <w:sz w:val="20"/>
      <w:szCs w:val="20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75DA"/>
    <w:rPr>
      <w:rFonts w:ascii="Courier New" w:hAnsi="Courier New" w:cs="Times New Roman"/>
      <w:lang w:val="uk-UA" w:eastAsia="ru-RU"/>
    </w:rPr>
  </w:style>
  <w:style w:type="character" w:customStyle="1" w:styleId="gscmobttl">
    <w:name w:val="gsc_mob_ttl"/>
    <w:basedOn w:val="DefaultParagraphFont"/>
    <w:uiPriority w:val="99"/>
    <w:rsid w:val="002C75DA"/>
    <w:rPr>
      <w:rFonts w:cs="Times New Roman"/>
    </w:rPr>
  </w:style>
  <w:style w:type="character" w:customStyle="1" w:styleId="gscmobpub">
    <w:name w:val="gsc_mob_pub"/>
    <w:basedOn w:val="DefaultParagraphFont"/>
    <w:uiPriority w:val="99"/>
    <w:rsid w:val="002C75DA"/>
    <w:rPr>
      <w:rFonts w:cs="Times New Roman"/>
    </w:rPr>
  </w:style>
  <w:style w:type="paragraph" w:customStyle="1" w:styleId="Iauiue">
    <w:name w:val="Iau.iue"/>
    <w:basedOn w:val="Normal"/>
    <w:uiPriority w:val="99"/>
    <w:rsid w:val="002C75DA"/>
    <w:pPr>
      <w:widowControl w:val="0"/>
      <w:suppressAutoHyphens/>
    </w:pPr>
    <w:rPr>
      <w:rFonts w:eastAsia="SimSun" w:cs="Mangal"/>
      <w:color w:val="000000"/>
      <w:lang w:eastAsia="zh-CN" w:bidi="hi-IN"/>
    </w:rPr>
  </w:style>
  <w:style w:type="paragraph" w:styleId="BalloonText">
    <w:name w:val="Balloon Text"/>
    <w:basedOn w:val="Normal"/>
    <w:link w:val="BalloonTextChar"/>
    <w:uiPriority w:val="99"/>
    <w:rsid w:val="002C7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75DA"/>
    <w:rPr>
      <w:rFonts w:ascii="Tahoma" w:hAnsi="Tahoma" w:cs="Times New Roman"/>
      <w:sz w:val="16"/>
      <w:lang w:val="ru-RU" w:eastAsia="ru-RU"/>
    </w:rPr>
  </w:style>
  <w:style w:type="character" w:customStyle="1" w:styleId="reference-text">
    <w:name w:val="reference-text"/>
    <w:uiPriority w:val="99"/>
    <w:rsid w:val="002C75DA"/>
  </w:style>
  <w:style w:type="character" w:customStyle="1" w:styleId="apple-style-span">
    <w:name w:val="apple-style-span"/>
    <w:basedOn w:val="DefaultParagraphFont"/>
    <w:uiPriority w:val="99"/>
    <w:rsid w:val="002C75DA"/>
    <w:rPr>
      <w:rFonts w:cs="Times New Roman"/>
    </w:rPr>
  </w:style>
  <w:style w:type="paragraph" w:customStyle="1" w:styleId="a4">
    <w:name w:val="Текст статьи"/>
    <w:basedOn w:val="Normal"/>
    <w:uiPriority w:val="99"/>
    <w:rsid w:val="002C75DA"/>
    <w:pPr>
      <w:ind w:firstLine="454"/>
      <w:jc w:val="both"/>
    </w:pPr>
    <w:rPr>
      <w:rFonts w:ascii="Journal" w:hAnsi="Journal"/>
      <w:sz w:val="20"/>
      <w:szCs w:val="20"/>
    </w:rPr>
  </w:style>
  <w:style w:type="character" w:customStyle="1" w:styleId="texhtml">
    <w:name w:val="texhtml"/>
    <w:basedOn w:val="DefaultParagraphFont"/>
    <w:uiPriority w:val="99"/>
    <w:rsid w:val="002C75DA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C75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C75DA"/>
    <w:rPr>
      <w:rFonts w:cs="Times New Roman"/>
      <w:sz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2C75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C75DA"/>
    <w:rPr>
      <w:rFonts w:cs="Times New Roman"/>
      <w:sz w:val="24"/>
      <w:lang w:val="ru-RU" w:eastAsia="ru-RU"/>
    </w:rPr>
  </w:style>
  <w:style w:type="character" w:customStyle="1" w:styleId="10">
    <w:name w:val="Основной текст с отступом Знак1"/>
    <w:uiPriority w:val="99"/>
    <w:rsid w:val="002C75DA"/>
    <w:rPr>
      <w:sz w:val="24"/>
      <w:lang w:eastAsia="zh-CN"/>
    </w:rPr>
  </w:style>
  <w:style w:type="character" w:customStyle="1" w:styleId="longtext">
    <w:name w:val="long_text"/>
    <w:basedOn w:val="DefaultParagraphFont"/>
    <w:uiPriority w:val="99"/>
    <w:rsid w:val="002C75DA"/>
    <w:rPr>
      <w:rFonts w:cs="Times New Roman"/>
    </w:rPr>
  </w:style>
  <w:style w:type="paragraph" w:customStyle="1" w:styleId="11">
    <w:name w:val="Обычный1"/>
    <w:uiPriority w:val="99"/>
    <w:rsid w:val="002C75DA"/>
    <w:pPr>
      <w:widowControl w:val="0"/>
      <w:spacing w:line="360" w:lineRule="auto"/>
      <w:ind w:firstLine="560"/>
    </w:pPr>
    <w:rPr>
      <w:rFonts w:ascii="Arial" w:hAnsi="Arial"/>
      <w:sz w:val="24"/>
      <w:szCs w:val="20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2C75DA"/>
    <w:rPr>
      <w:b/>
      <w:sz w:val="16"/>
    </w:rPr>
  </w:style>
  <w:style w:type="paragraph" w:customStyle="1" w:styleId="20">
    <w:name w:val="Основной текст (2)"/>
    <w:basedOn w:val="Normal"/>
    <w:link w:val="2"/>
    <w:uiPriority w:val="99"/>
    <w:rsid w:val="002C75DA"/>
    <w:pPr>
      <w:shd w:val="clear" w:color="auto" w:fill="FFFFFF"/>
      <w:spacing w:line="240" w:lineRule="atLeast"/>
      <w:ind w:hanging="380"/>
    </w:pPr>
    <w:rPr>
      <w:b/>
      <w:sz w:val="16"/>
      <w:szCs w:val="20"/>
      <w:lang w:val="uk-UA" w:eastAsia="uk-UA"/>
    </w:rPr>
  </w:style>
  <w:style w:type="character" w:customStyle="1" w:styleId="FontStyle12">
    <w:name w:val="Font Style12"/>
    <w:uiPriority w:val="99"/>
    <w:rsid w:val="002C75DA"/>
    <w:rPr>
      <w:rFonts w:ascii="Times New Roman" w:hAnsi="Times New Roman"/>
      <w:sz w:val="22"/>
    </w:rPr>
  </w:style>
  <w:style w:type="paragraph" w:customStyle="1" w:styleId="Style2">
    <w:name w:val="Style2"/>
    <w:basedOn w:val="Normal"/>
    <w:uiPriority w:val="99"/>
    <w:rsid w:val="002C75DA"/>
    <w:pPr>
      <w:widowControl w:val="0"/>
      <w:autoSpaceDE w:val="0"/>
      <w:autoSpaceDN w:val="0"/>
      <w:adjustRightInd w:val="0"/>
      <w:spacing w:line="269" w:lineRule="exact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C75DA"/>
    <w:pPr>
      <w:spacing w:after="120" w:line="233" w:lineRule="auto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customStyle="1" w:styleId="a5">
    <w:name w:val="Знак Знак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uiPriority w:val="99"/>
    <w:rsid w:val="002C75DA"/>
    <w:pPr>
      <w:spacing w:line="360" w:lineRule="auto"/>
      <w:ind w:firstLine="851"/>
      <w:jc w:val="both"/>
    </w:pPr>
    <w:rPr>
      <w:sz w:val="28"/>
      <w:szCs w:val="20"/>
      <w:lang w:val="uk-UA"/>
    </w:rPr>
  </w:style>
  <w:style w:type="paragraph" w:styleId="HTMLPreformatted">
    <w:name w:val="HTML Preformatted"/>
    <w:basedOn w:val="Normal"/>
    <w:link w:val="HTMLPreformattedChar"/>
    <w:uiPriority w:val="99"/>
    <w:rsid w:val="002C7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5357F"/>
    <w:rPr>
      <w:rFonts w:ascii="Courier New" w:hAnsi="Courier New" w:cs="Times New Roman"/>
    </w:rPr>
  </w:style>
  <w:style w:type="paragraph" w:customStyle="1" w:styleId="a6">
    <w:name w:val="Основной"/>
    <w:basedOn w:val="Normal"/>
    <w:uiPriority w:val="99"/>
    <w:rsid w:val="002C75DA"/>
    <w:pPr>
      <w:ind w:firstLine="720"/>
      <w:jc w:val="both"/>
    </w:pPr>
    <w:rPr>
      <w:sz w:val="32"/>
      <w:szCs w:val="20"/>
    </w:rPr>
  </w:style>
  <w:style w:type="paragraph" w:customStyle="1" w:styleId="8">
    <w:name w:val="Обычный (веб)8"/>
    <w:basedOn w:val="Normal"/>
    <w:uiPriority w:val="99"/>
    <w:rsid w:val="002C75DA"/>
    <w:pPr>
      <w:spacing w:before="300" w:after="100"/>
    </w:pPr>
    <w:rPr>
      <w:rFonts w:ascii="Verdana" w:hAnsi="Verdana"/>
    </w:rPr>
  </w:style>
  <w:style w:type="paragraph" w:customStyle="1" w:styleId="a7">
    <w:name w:val="где"/>
    <w:basedOn w:val="Normal"/>
    <w:uiPriority w:val="99"/>
    <w:rsid w:val="002C75DA"/>
    <w:pPr>
      <w:tabs>
        <w:tab w:val="left" w:pos="454"/>
      </w:tabs>
      <w:jc w:val="both"/>
    </w:pPr>
    <w:rPr>
      <w:rFonts w:ascii="Journal" w:hAnsi="Journal"/>
      <w:sz w:val="20"/>
      <w:szCs w:val="20"/>
    </w:rPr>
  </w:style>
  <w:style w:type="paragraph" w:customStyle="1" w:styleId="12">
    <w:name w:val="Абзац списка1"/>
    <w:basedOn w:val="Normal"/>
    <w:uiPriority w:val="99"/>
    <w:rsid w:val="002C75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8">
    <w:name w:val="Заголовок статьи"/>
    <w:basedOn w:val="Normal"/>
    <w:uiPriority w:val="99"/>
    <w:rsid w:val="002C75DA"/>
    <w:pPr>
      <w:suppressAutoHyphens/>
      <w:spacing w:before="240" w:after="60" w:line="360" w:lineRule="auto"/>
      <w:jc w:val="center"/>
    </w:pPr>
    <w:rPr>
      <w:rFonts w:ascii="Journal" w:hAnsi="Journal"/>
      <w:b/>
      <w:sz w:val="32"/>
      <w:szCs w:val="20"/>
    </w:rPr>
  </w:style>
  <w:style w:type="paragraph" w:styleId="BlockText">
    <w:name w:val="Block Text"/>
    <w:basedOn w:val="Normal"/>
    <w:uiPriority w:val="99"/>
    <w:rsid w:val="002C75DA"/>
    <w:pPr>
      <w:ind w:left="567" w:right="720" w:hanging="27"/>
    </w:pPr>
  </w:style>
  <w:style w:type="paragraph" w:customStyle="1" w:styleId="13">
    <w:name w:val="Знак1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Основной текст публикации"/>
    <w:basedOn w:val="Normal"/>
    <w:uiPriority w:val="99"/>
    <w:rsid w:val="002C75DA"/>
    <w:pPr>
      <w:spacing w:line="360" w:lineRule="auto"/>
      <w:ind w:firstLine="567"/>
      <w:jc w:val="both"/>
    </w:pPr>
    <w:rPr>
      <w:rFonts w:ascii="Arial" w:hAnsi="Arial" w:cs="Arial"/>
      <w:sz w:val="20"/>
      <w:szCs w:val="20"/>
      <w:lang w:val="uk-UA"/>
    </w:rPr>
  </w:style>
  <w:style w:type="paragraph" w:customStyle="1" w:styleId="aa">
    <w:name w:val="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2C75DA"/>
    <w:pPr>
      <w:spacing w:before="100" w:beforeAutospacing="1" w:after="100" w:afterAutospacing="1" w:line="360" w:lineRule="auto"/>
      <w:jc w:val="center"/>
    </w:pPr>
    <w:rPr>
      <w:rFonts w:ascii="Times New Roman CYR" w:hAnsi="Times New Roman CYR"/>
      <w:sz w:val="28"/>
      <w:szCs w:val="20"/>
      <w:lang w:val="en-GB" w:eastAsia="en-US"/>
    </w:rPr>
  </w:style>
  <w:style w:type="character" w:customStyle="1" w:styleId="ab">
    <w:name w:val="Авторы статьи Знак"/>
    <w:uiPriority w:val="99"/>
    <w:rsid w:val="002C75DA"/>
    <w:rPr>
      <w:rFonts w:ascii="Journal" w:hAnsi="Journal"/>
      <w:b/>
      <w:lang w:val="ru-RU" w:eastAsia="ru-RU"/>
    </w:rPr>
  </w:style>
  <w:style w:type="paragraph" w:customStyle="1" w:styleId="ac">
    <w:name w:val="ЗАГОЛОВОК СТАТЬИ"/>
    <w:basedOn w:val="Normal"/>
    <w:uiPriority w:val="99"/>
    <w:rsid w:val="002C75DA"/>
    <w:p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b/>
      <w:caps/>
      <w:sz w:val="32"/>
      <w:szCs w:val="32"/>
    </w:rPr>
  </w:style>
  <w:style w:type="character" w:customStyle="1" w:styleId="14">
    <w:name w:val="Знак Знак1"/>
    <w:uiPriority w:val="99"/>
    <w:locked/>
    <w:rsid w:val="002C75DA"/>
    <w:rPr>
      <w:sz w:val="24"/>
      <w:lang w:val="ru-RU" w:eastAsia="ru-RU"/>
    </w:rPr>
  </w:style>
  <w:style w:type="paragraph" w:customStyle="1" w:styleId="Style3">
    <w:name w:val="Style3"/>
    <w:basedOn w:val="Normal"/>
    <w:uiPriority w:val="99"/>
    <w:rsid w:val="00560235"/>
    <w:pPr>
      <w:widowControl w:val="0"/>
      <w:autoSpaceDE w:val="0"/>
      <w:autoSpaceDN w:val="0"/>
      <w:adjustRightInd w:val="0"/>
      <w:spacing w:line="372" w:lineRule="exact"/>
      <w:ind w:firstLine="518"/>
      <w:jc w:val="both"/>
    </w:pPr>
  </w:style>
  <w:style w:type="character" w:customStyle="1" w:styleId="FontStyle36">
    <w:name w:val="Font Style36"/>
    <w:uiPriority w:val="99"/>
    <w:rsid w:val="00560235"/>
    <w:rPr>
      <w:rFonts w:ascii="Times New Roman" w:hAnsi="Times New Roman"/>
      <w:i/>
      <w:spacing w:val="20"/>
      <w:sz w:val="28"/>
    </w:rPr>
  </w:style>
  <w:style w:type="character" w:customStyle="1" w:styleId="mw-headline">
    <w:name w:val="mw-headline"/>
    <w:basedOn w:val="DefaultParagraphFont"/>
    <w:uiPriority w:val="99"/>
    <w:rsid w:val="00336397"/>
    <w:rPr>
      <w:rFonts w:cs="Times New Roman"/>
    </w:rPr>
  </w:style>
  <w:style w:type="paragraph" w:customStyle="1" w:styleId="15">
    <w:name w:val="Заголовок1"/>
    <w:next w:val="Normal"/>
    <w:uiPriority w:val="99"/>
    <w:rsid w:val="00B92B4D"/>
    <w:pPr>
      <w:pageBreakBefore/>
      <w:tabs>
        <w:tab w:val="num" w:pos="500"/>
      </w:tabs>
      <w:suppressAutoHyphens/>
      <w:spacing w:line="360" w:lineRule="auto"/>
      <w:ind w:left="500" w:hanging="500"/>
      <w:jc w:val="center"/>
      <w:outlineLvl w:val="1"/>
    </w:pPr>
    <w:rPr>
      <w:rFonts w:cs="Arial"/>
      <w:bCs/>
      <w:iCs/>
      <w:sz w:val="28"/>
      <w:szCs w:val="28"/>
      <w:lang w:eastAsia="zh-CN"/>
    </w:rPr>
  </w:style>
  <w:style w:type="paragraph" w:customStyle="1" w:styleId="ad">
    <w:name w:val="Подзаголовок_"/>
    <w:basedOn w:val="15"/>
    <w:next w:val="Normal"/>
    <w:uiPriority w:val="99"/>
    <w:rsid w:val="00B92B4D"/>
    <w:pPr>
      <w:pageBreakBefore w:val="0"/>
      <w:tabs>
        <w:tab w:val="clear" w:pos="500"/>
        <w:tab w:val="num" w:pos="1422"/>
      </w:tabs>
      <w:ind w:left="-50" w:firstLine="680"/>
      <w:jc w:val="left"/>
      <w:outlineLvl w:val="2"/>
    </w:pPr>
  </w:style>
  <w:style w:type="paragraph" w:customStyle="1" w:styleId="21">
    <w:name w:val="Стиль2"/>
    <w:basedOn w:val="Normal"/>
    <w:link w:val="22"/>
    <w:uiPriority w:val="99"/>
    <w:rsid w:val="00B92B4D"/>
    <w:pPr>
      <w:suppressAutoHyphens/>
      <w:spacing w:line="360" w:lineRule="auto"/>
      <w:ind w:firstLine="851"/>
      <w:jc w:val="both"/>
    </w:pPr>
    <w:rPr>
      <w:color w:val="1A1A1A"/>
      <w:sz w:val="28"/>
      <w:szCs w:val="20"/>
      <w:lang w:val="uk-UA" w:eastAsia="uk-UA"/>
    </w:rPr>
  </w:style>
  <w:style w:type="character" w:customStyle="1" w:styleId="22">
    <w:name w:val="Стиль2 Знак"/>
    <w:link w:val="21"/>
    <w:uiPriority w:val="99"/>
    <w:locked/>
    <w:rsid w:val="00B92B4D"/>
    <w:rPr>
      <w:color w:val="1A1A1A"/>
      <w:sz w:val="28"/>
      <w:lang w:val="uk-UA" w:eastAsia="uk-UA"/>
    </w:rPr>
  </w:style>
  <w:style w:type="paragraph" w:customStyle="1" w:styleId="DVM-Authors">
    <w:name w:val="DVM-Authors"/>
    <w:basedOn w:val="Normal"/>
    <w:link w:val="DVM-Authors0"/>
    <w:uiPriority w:val="99"/>
    <w:rsid w:val="00276AFC"/>
    <w:pPr>
      <w:keepNext/>
      <w:suppressAutoHyphens/>
      <w:autoSpaceDE w:val="0"/>
      <w:autoSpaceDN w:val="0"/>
      <w:adjustRightInd w:val="0"/>
      <w:spacing w:after="160" w:line="300" w:lineRule="exact"/>
      <w:jc w:val="center"/>
    </w:pPr>
    <w:rPr>
      <w:sz w:val="20"/>
      <w:szCs w:val="20"/>
      <w:lang w:val="uk-UA" w:eastAsia="uk-UA"/>
    </w:rPr>
  </w:style>
  <w:style w:type="character" w:customStyle="1" w:styleId="DVM-Authors0">
    <w:name w:val="DVM-Authors Знак"/>
    <w:link w:val="DVM-Authors"/>
    <w:uiPriority w:val="99"/>
    <w:locked/>
    <w:rsid w:val="00276AFC"/>
    <w:rPr>
      <w:rFonts w:eastAsia="Times New Roman"/>
    </w:rPr>
  </w:style>
  <w:style w:type="paragraph" w:customStyle="1" w:styleId="DVM-Affiliation">
    <w:name w:val="DVM-Affiliation"/>
    <w:basedOn w:val="DVM-Authors"/>
    <w:next w:val="Normal"/>
    <w:link w:val="DVM-Affiliation0"/>
    <w:uiPriority w:val="99"/>
    <w:rsid w:val="00276AFC"/>
    <w:pPr>
      <w:spacing w:after="0" w:line="240" w:lineRule="auto"/>
    </w:pPr>
    <w:rPr>
      <w:i/>
    </w:rPr>
  </w:style>
  <w:style w:type="character" w:customStyle="1" w:styleId="DVM-Affiliation0">
    <w:name w:val="DVM-Affiliation Знак"/>
    <w:link w:val="DVM-Affiliation"/>
    <w:uiPriority w:val="99"/>
    <w:locked/>
    <w:rsid w:val="00276AFC"/>
    <w:rPr>
      <w:rFonts w:eastAsia="Times New Roman"/>
      <w:i/>
    </w:rPr>
  </w:style>
  <w:style w:type="paragraph" w:customStyle="1" w:styleId="DVM-keywords">
    <w:name w:val="DVM-keywords"/>
    <w:basedOn w:val="Normal"/>
    <w:link w:val="DVM-keywords0"/>
    <w:uiPriority w:val="99"/>
    <w:rsid w:val="00276AFC"/>
    <w:pPr>
      <w:spacing w:after="200" w:line="276" w:lineRule="auto"/>
    </w:pPr>
    <w:rPr>
      <w:i/>
      <w:sz w:val="20"/>
      <w:szCs w:val="20"/>
      <w:lang w:val="uk-UA" w:eastAsia="uk-UA"/>
    </w:rPr>
  </w:style>
  <w:style w:type="character" w:customStyle="1" w:styleId="DVM-keywords0">
    <w:name w:val="DVM-keywords Знак"/>
    <w:link w:val="DVM-keywords"/>
    <w:uiPriority w:val="99"/>
    <w:locked/>
    <w:rsid w:val="00276AFC"/>
    <w:rPr>
      <w:rFonts w:eastAsia="Times New Roman"/>
      <w:i/>
    </w:rPr>
  </w:style>
  <w:style w:type="paragraph" w:customStyle="1" w:styleId="Abstractandkeywordtitles">
    <w:name w:val="Abstract and keyword titles"/>
    <w:basedOn w:val="Normal"/>
    <w:link w:val="AbstractandkeywordtitlesCar"/>
    <w:uiPriority w:val="99"/>
    <w:rsid w:val="00276AFC"/>
    <w:pPr>
      <w:spacing w:before="140" w:line="360" w:lineRule="auto"/>
      <w:jc w:val="both"/>
    </w:pPr>
    <w:rPr>
      <w:spacing w:val="-4"/>
      <w:sz w:val="19"/>
      <w:szCs w:val="20"/>
      <w:lang w:val="es-CO" w:eastAsia="es-ES"/>
    </w:rPr>
  </w:style>
  <w:style w:type="character" w:customStyle="1" w:styleId="AbstractandkeywordtitlesCar">
    <w:name w:val="Abstract and keyword titles Car"/>
    <w:link w:val="Abstractandkeywordtitles"/>
    <w:uiPriority w:val="99"/>
    <w:locked/>
    <w:rsid w:val="00276AFC"/>
    <w:rPr>
      <w:spacing w:val="-4"/>
      <w:sz w:val="19"/>
      <w:lang w:val="es-CO" w:eastAsia="es-ES"/>
    </w:rPr>
  </w:style>
  <w:style w:type="paragraph" w:customStyle="1" w:styleId="Default">
    <w:name w:val="Default"/>
    <w:uiPriority w:val="99"/>
    <w:rsid w:val="00BA7A0A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paragraph" w:customStyle="1" w:styleId="210">
    <w:name w:val="Заголовок 21"/>
    <w:basedOn w:val="Normal"/>
    <w:uiPriority w:val="99"/>
    <w:rsid w:val="00245482"/>
    <w:pPr>
      <w:widowControl w:val="0"/>
      <w:autoSpaceDE w:val="0"/>
      <w:autoSpaceDN w:val="0"/>
      <w:ind w:left="103" w:right="121"/>
      <w:jc w:val="center"/>
      <w:outlineLvl w:val="2"/>
    </w:pPr>
    <w:rPr>
      <w:b/>
      <w:bCs/>
      <w:sz w:val="22"/>
      <w:szCs w:val="22"/>
    </w:rPr>
  </w:style>
  <w:style w:type="character" w:customStyle="1" w:styleId="u-visually-hidden">
    <w:name w:val="u-visually-hidden"/>
    <w:uiPriority w:val="99"/>
    <w:rsid w:val="00245482"/>
  </w:style>
  <w:style w:type="paragraph" w:styleId="FootnoteText">
    <w:name w:val="footnote text"/>
    <w:basedOn w:val="Normal"/>
    <w:link w:val="FootnoteTextChar"/>
    <w:uiPriority w:val="99"/>
    <w:rsid w:val="00AA12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126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126A"/>
    <w:rPr>
      <w:rFonts w:cs="Times New Roman"/>
      <w:vertAlign w:val="superscript"/>
    </w:rPr>
  </w:style>
  <w:style w:type="paragraph" w:customStyle="1" w:styleId="02">
    <w:name w:val="02 АВТОРЫ СТАТЬИ"/>
    <w:basedOn w:val="Normal"/>
    <w:uiPriority w:val="99"/>
    <w:rsid w:val="00EE2849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05">
    <w:name w:val="05 АННОТАЦИИ"/>
    <w:basedOn w:val="Normal"/>
    <w:uiPriority w:val="99"/>
    <w:rsid w:val="00EE2849"/>
    <w:pPr>
      <w:overflowPunct w:val="0"/>
      <w:autoSpaceDE w:val="0"/>
      <w:autoSpaceDN w:val="0"/>
      <w:adjustRightInd w:val="0"/>
      <w:spacing w:before="120"/>
      <w:ind w:firstLine="454"/>
      <w:jc w:val="both"/>
      <w:textAlignment w:val="baseline"/>
    </w:pPr>
    <w:rPr>
      <w:sz w:val="16"/>
      <w:szCs w:val="20"/>
    </w:rPr>
  </w:style>
  <w:style w:type="paragraph" w:customStyle="1" w:styleId="09">
    <w:name w:val="09 ГДЕ"/>
    <w:basedOn w:val="Normal"/>
    <w:uiPriority w:val="99"/>
    <w:rsid w:val="00EE2849"/>
    <w:pPr>
      <w:tabs>
        <w:tab w:val="left" w:pos="454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150">
    <w:name w:val="15 ЗАГОЛОВОК ЛИТЕРАТУРЫ"/>
    <w:basedOn w:val="Normal"/>
    <w:uiPriority w:val="99"/>
    <w:rsid w:val="00EE2849"/>
    <w:pPr>
      <w:tabs>
        <w:tab w:val="num" w:pos="510"/>
      </w:tabs>
      <w:overflowPunct w:val="0"/>
      <w:autoSpaceDE w:val="0"/>
      <w:autoSpaceDN w:val="0"/>
      <w:adjustRightInd w:val="0"/>
      <w:spacing w:before="360" w:after="120"/>
      <w:ind w:left="653" w:hanging="199"/>
      <w:textAlignment w:val="baseline"/>
    </w:pPr>
    <w:rPr>
      <w:b/>
      <w:sz w:val="20"/>
      <w:szCs w:val="20"/>
    </w:rPr>
  </w:style>
  <w:style w:type="paragraph" w:customStyle="1" w:styleId="16">
    <w:name w:val="16 СПИСОК ЛИТЕРАТУРЫ"/>
    <w:basedOn w:val="Normal"/>
    <w:uiPriority w:val="99"/>
    <w:rsid w:val="00EE2849"/>
    <w:pPr>
      <w:tabs>
        <w:tab w:val="num" w:pos="510"/>
        <w:tab w:val="num" w:pos="709"/>
      </w:tabs>
      <w:overflowPunct w:val="0"/>
      <w:autoSpaceDE w:val="0"/>
      <w:autoSpaceDN w:val="0"/>
      <w:adjustRightInd w:val="0"/>
      <w:ind w:left="709" w:hanging="57"/>
      <w:jc w:val="both"/>
      <w:textAlignment w:val="baseline"/>
    </w:pPr>
    <w:rPr>
      <w:sz w:val="20"/>
      <w:szCs w:val="20"/>
    </w:rPr>
  </w:style>
  <w:style w:type="character" w:customStyle="1" w:styleId="citation">
    <w:name w:val="citation"/>
    <w:uiPriority w:val="99"/>
    <w:rsid w:val="00EE2849"/>
  </w:style>
  <w:style w:type="character" w:customStyle="1" w:styleId="name">
    <w:name w:val="name"/>
    <w:uiPriority w:val="99"/>
    <w:rsid w:val="00EE2849"/>
  </w:style>
  <w:style w:type="character" w:customStyle="1" w:styleId="value">
    <w:name w:val="value"/>
    <w:uiPriority w:val="99"/>
    <w:rsid w:val="00EE2849"/>
  </w:style>
  <w:style w:type="paragraph" w:customStyle="1" w:styleId="rvps2">
    <w:name w:val="rvps2"/>
    <w:basedOn w:val="Normal"/>
    <w:uiPriority w:val="99"/>
    <w:rsid w:val="003321E0"/>
    <w:pPr>
      <w:spacing w:before="100" w:beforeAutospacing="1" w:after="100" w:afterAutospacing="1"/>
    </w:pPr>
    <w:rPr>
      <w:lang w:val="uk-UA" w:eastAsia="uk-UA"/>
    </w:rPr>
  </w:style>
  <w:style w:type="paragraph" w:customStyle="1" w:styleId="normal0">
    <w:name w:val="normal"/>
    <w:uiPriority w:val="99"/>
    <w:rsid w:val="000D505B"/>
    <w:pPr>
      <w:spacing w:line="276" w:lineRule="auto"/>
    </w:pPr>
    <w:rPr>
      <w:rFonts w:ascii="Arial" w:hAnsi="Arial" w:cs="Arial"/>
      <w:lang w:val="ru-RU" w:eastAsia="ru-RU"/>
    </w:rPr>
  </w:style>
  <w:style w:type="paragraph" w:customStyle="1" w:styleId="p-2">
    <w:name w:val="p-2"/>
    <w:basedOn w:val="Normal"/>
    <w:uiPriority w:val="99"/>
    <w:rsid w:val="006A0CB0"/>
    <w:pPr>
      <w:spacing w:before="100" w:beforeAutospacing="1" w:after="100" w:afterAutospacing="1"/>
    </w:pPr>
    <w:rPr>
      <w:lang w:val="uk-UA" w:eastAsia="uk-UA"/>
    </w:rPr>
  </w:style>
  <w:style w:type="paragraph" w:customStyle="1" w:styleId="TableParagraph">
    <w:name w:val="Table Paragraph"/>
    <w:basedOn w:val="Normal"/>
    <w:uiPriority w:val="99"/>
    <w:rsid w:val="006A0CB0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customStyle="1" w:styleId="y2iqfc">
    <w:name w:val="y2iqfc"/>
    <w:uiPriority w:val="99"/>
    <w:rsid w:val="002D7F3B"/>
  </w:style>
  <w:style w:type="character" w:customStyle="1" w:styleId="ORCID">
    <w:name w:val="ORCID"/>
    <w:uiPriority w:val="99"/>
    <w:rsid w:val="002D7F3B"/>
    <w:rPr>
      <w:position w:val="0"/>
      <w:vertAlign w:val="superscript"/>
    </w:rPr>
  </w:style>
  <w:style w:type="paragraph" w:customStyle="1" w:styleId="abstract">
    <w:name w:val="abstract"/>
    <w:basedOn w:val="Normal"/>
    <w:uiPriority w:val="99"/>
    <w:rsid w:val="002A7F3F"/>
    <w:pPr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sz w:val="18"/>
      <w:szCs w:val="20"/>
      <w:lang w:val="en-US" w:eastAsia="en-US"/>
    </w:rPr>
  </w:style>
  <w:style w:type="paragraph" w:customStyle="1" w:styleId="address">
    <w:name w:val="address"/>
    <w:basedOn w:val="Normal"/>
    <w:uiPriority w:val="99"/>
    <w:rsid w:val="002A7F3F"/>
    <w:pPr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sz w:val="18"/>
      <w:szCs w:val="20"/>
      <w:lang w:val="en-US" w:eastAsia="en-US"/>
    </w:rPr>
  </w:style>
  <w:style w:type="paragraph" w:customStyle="1" w:styleId="author">
    <w:name w:val="author"/>
    <w:basedOn w:val="Normal"/>
    <w:next w:val="address"/>
    <w:uiPriority w:val="99"/>
    <w:rsid w:val="002A7F3F"/>
    <w:pPr>
      <w:overflowPunct w:val="0"/>
      <w:autoSpaceDE w:val="0"/>
      <w:autoSpaceDN w:val="0"/>
      <w:adjustRightInd w:val="0"/>
      <w:spacing w:after="200" w:line="220" w:lineRule="atLeast"/>
      <w:jc w:val="center"/>
      <w:textAlignment w:val="baseline"/>
    </w:pPr>
    <w:rPr>
      <w:sz w:val="20"/>
      <w:szCs w:val="20"/>
      <w:lang w:val="en-US" w:eastAsia="en-US"/>
    </w:rPr>
  </w:style>
  <w:style w:type="character" w:customStyle="1" w:styleId="e-mail">
    <w:name w:val="e-mail"/>
    <w:uiPriority w:val="99"/>
    <w:rsid w:val="002A7F3F"/>
    <w:rPr>
      <w:rFonts w:ascii="Courier" w:hAnsi="Courier"/>
      <w:noProof/>
    </w:rPr>
  </w:style>
  <w:style w:type="paragraph" w:customStyle="1" w:styleId="211">
    <w:name w:val="Знак2 Знак Знак Знак Знак Знак Знак1 Знак Знак Знак Знак Знак Знак Знак Знак Знак Знак Знак Знак Знак Знак Знак"/>
    <w:basedOn w:val="Normal"/>
    <w:uiPriority w:val="99"/>
    <w:rsid w:val="00F2040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5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685</Words>
  <Characters>391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МАТЕРІАЛИ IІ СЕМІНАРУ</dc:title>
  <dc:subject/>
  <dc:creator>Нитро</dc:creator>
  <cp:keywords/>
  <dc:description/>
  <cp:lastModifiedBy>Билоненко</cp:lastModifiedBy>
  <cp:revision>2</cp:revision>
  <cp:lastPrinted>2021-01-02T14:00:00Z</cp:lastPrinted>
  <dcterms:created xsi:type="dcterms:W3CDTF">2023-05-10T07:07:00Z</dcterms:created>
  <dcterms:modified xsi:type="dcterms:W3CDTF">2023-05-10T07:07:00Z</dcterms:modified>
</cp:coreProperties>
</file>